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7A6" w:rsidRPr="000757A6" w:rsidRDefault="000757A6" w:rsidP="000757A6">
      <w:pPr>
        <w:rPr>
          <w:rFonts w:eastAsia="Meiryo UI"/>
        </w:rPr>
      </w:pPr>
      <w:r w:rsidRPr="000757A6">
        <w:rPr>
          <w:rFonts w:eastAsia="Meiryo UI" w:hint="eastAsia"/>
        </w:rPr>
        <w:t>１ページ</w:t>
      </w:r>
    </w:p>
    <w:p w:rsidR="000757A6" w:rsidRPr="000757A6" w:rsidRDefault="000757A6" w:rsidP="000757A6">
      <w:pPr>
        <w:rPr>
          <w:rFonts w:eastAsia="Meiryo UI"/>
        </w:rPr>
      </w:pPr>
      <w:r w:rsidRPr="000757A6">
        <w:rPr>
          <w:rFonts w:eastAsia="Meiryo UI" w:hint="eastAsia"/>
        </w:rPr>
        <w:t>資料１</w:t>
      </w:r>
    </w:p>
    <w:p w:rsidR="000757A6" w:rsidRPr="000757A6" w:rsidRDefault="000757A6" w:rsidP="000757A6">
      <w:pPr>
        <w:rPr>
          <w:rFonts w:eastAsia="Meiryo UI"/>
        </w:rPr>
      </w:pPr>
      <w:r w:rsidRPr="000757A6">
        <w:rPr>
          <w:rFonts w:eastAsia="Meiryo UI" w:hint="eastAsia"/>
        </w:rPr>
        <w:t>横浜市福祉のまちづくり　事業開始から現在までの経緯</w:t>
      </w:r>
    </w:p>
    <w:p w:rsidR="000757A6" w:rsidRPr="000757A6" w:rsidRDefault="000757A6" w:rsidP="000757A6">
      <w:pPr>
        <w:rPr>
          <w:rFonts w:eastAsia="Meiryo UI"/>
        </w:rPr>
      </w:pPr>
      <w:r w:rsidRPr="000757A6">
        <w:rPr>
          <w:rFonts w:eastAsia="Meiryo UI" w:hint="eastAsia"/>
        </w:rPr>
        <w:t>昭和</w:t>
      </w:r>
      <w:r w:rsidRPr="000757A6">
        <w:rPr>
          <w:rFonts w:eastAsia="Meiryo UI"/>
        </w:rPr>
        <w:t>49年　福祉の風土づくり運動スタート</w:t>
      </w:r>
    </w:p>
    <w:p w:rsidR="000757A6" w:rsidRPr="000757A6" w:rsidRDefault="000757A6" w:rsidP="000757A6">
      <w:pPr>
        <w:rPr>
          <w:rFonts w:eastAsia="Meiryo UI"/>
        </w:rPr>
      </w:pPr>
      <w:r w:rsidRPr="000757A6">
        <w:rPr>
          <w:rFonts w:eastAsia="Meiryo UI" w:hint="eastAsia"/>
        </w:rPr>
        <w:t>推進母体として「横浜市福祉の風土づくり推進委員会」を設置【基本理念：「高齢者・子供・障害者等〝すべての市民が生活し、活動できる横浜市〟」の実現】</w:t>
      </w:r>
    </w:p>
    <w:p w:rsidR="000757A6" w:rsidRPr="000757A6" w:rsidRDefault="000757A6" w:rsidP="000757A6">
      <w:pPr>
        <w:rPr>
          <w:rFonts w:eastAsia="Meiryo UI"/>
        </w:rPr>
      </w:pPr>
      <w:r w:rsidRPr="000757A6">
        <w:rPr>
          <w:rFonts w:eastAsia="Meiryo UI" w:hint="eastAsia"/>
        </w:rPr>
        <w:t>昭和</w:t>
      </w:r>
      <w:r w:rsidRPr="000757A6">
        <w:rPr>
          <w:rFonts w:eastAsia="Meiryo UI"/>
        </w:rPr>
        <w:t>52年　「横浜市福祉の都市環境づくり推進指針」制定</w:t>
      </w:r>
    </w:p>
    <w:p w:rsidR="000757A6" w:rsidRPr="000757A6" w:rsidRDefault="000757A6" w:rsidP="000757A6">
      <w:pPr>
        <w:rPr>
          <w:rFonts w:eastAsia="Meiryo UI"/>
        </w:rPr>
      </w:pPr>
      <w:r w:rsidRPr="000757A6">
        <w:rPr>
          <w:rFonts w:eastAsia="Meiryo UI" w:hint="eastAsia"/>
        </w:rPr>
        <w:t>平成５年　ゆめはま</w:t>
      </w:r>
      <w:r w:rsidRPr="000757A6">
        <w:rPr>
          <w:rFonts w:eastAsia="Meiryo UI"/>
        </w:rPr>
        <w:t>2010プラン長期ビジョン確定→福祉のまちづくり条例制定について明文化</w:t>
      </w:r>
    </w:p>
    <w:p w:rsidR="000757A6" w:rsidRPr="000757A6" w:rsidRDefault="000757A6" w:rsidP="000757A6">
      <w:pPr>
        <w:rPr>
          <w:rFonts w:eastAsia="Meiryo UI"/>
        </w:rPr>
      </w:pPr>
      <w:r w:rsidRPr="000757A6">
        <w:rPr>
          <w:rFonts w:eastAsia="Meiryo UI" w:hint="eastAsia"/>
        </w:rPr>
        <w:t>平成９年　横浜市福祉のまちづくり条例　施行【基本理念</w:t>
      </w:r>
      <w:r w:rsidRPr="000757A6">
        <w:rPr>
          <w:rFonts w:eastAsia="Meiryo UI"/>
        </w:rPr>
        <w:t>(1) 基本的人権の保障とノーマライゼーション(2) 生活者主体の視点による福祉のまちづくり(3) 協働によるまちづくり】</w:t>
      </w:r>
    </w:p>
    <w:p w:rsidR="000757A6" w:rsidRPr="000757A6" w:rsidRDefault="000757A6" w:rsidP="000757A6">
      <w:pPr>
        <w:rPr>
          <w:rFonts w:eastAsia="Meiryo UI"/>
        </w:rPr>
      </w:pPr>
      <w:r w:rsidRPr="000757A6">
        <w:rPr>
          <w:rFonts w:eastAsia="Meiryo UI" w:hint="eastAsia"/>
        </w:rPr>
        <w:t>１「横浜市福祉のまちづくり推進指針」発行（平成</w:t>
      </w:r>
      <w:r w:rsidRPr="000757A6">
        <w:rPr>
          <w:rFonts w:eastAsia="Meiryo UI"/>
        </w:rPr>
        <w:t>11年～：以降、５回にわたり改定）　令和３年３月　「ふくまちガイド（「横浜市福祉のまちづくり推進指針（改定版）（令和３年度～７年度）」）」及び「同 実践編」発行</w:t>
      </w:r>
    </w:p>
    <w:p w:rsidR="000757A6" w:rsidRPr="000757A6" w:rsidRDefault="000757A6" w:rsidP="000757A6">
      <w:pPr>
        <w:rPr>
          <w:rFonts w:eastAsia="Meiryo UI"/>
        </w:rPr>
      </w:pPr>
      <w:r w:rsidRPr="000757A6">
        <w:rPr>
          <w:rFonts w:eastAsia="Meiryo UI" w:hint="eastAsia"/>
        </w:rPr>
        <w:t xml:space="preserve">　＜三つの構成要素＞【ビジョン（未来像）】、【ポリシー（理念）】、【アクション（行動）】</w:t>
      </w:r>
    </w:p>
    <w:p w:rsidR="000757A6" w:rsidRPr="000757A6" w:rsidRDefault="000757A6" w:rsidP="000757A6">
      <w:pPr>
        <w:rPr>
          <w:rFonts w:eastAsia="Meiryo UI"/>
        </w:rPr>
      </w:pPr>
      <w:r w:rsidRPr="000757A6">
        <w:rPr>
          <w:rFonts w:eastAsia="Meiryo UI" w:hint="eastAsia"/>
        </w:rPr>
        <w:t>２　重点推進地区事業の展開（平成</w:t>
      </w:r>
      <w:r w:rsidRPr="000757A6">
        <w:rPr>
          <w:rFonts w:eastAsia="Meiryo UI"/>
        </w:rPr>
        <w:t>11～21年度）</w:t>
      </w:r>
    </w:p>
    <w:p w:rsidR="000757A6" w:rsidRPr="000757A6" w:rsidRDefault="000757A6" w:rsidP="000757A6">
      <w:pPr>
        <w:rPr>
          <w:rFonts w:eastAsia="Meiryo UI"/>
        </w:rPr>
      </w:pPr>
      <w:r w:rsidRPr="000757A6">
        <w:rPr>
          <w:rFonts w:eastAsia="Meiryo UI" w:hint="eastAsia"/>
        </w:rPr>
        <w:t>３　条例の見直し（平成</w:t>
      </w:r>
      <w:r w:rsidRPr="000757A6">
        <w:rPr>
          <w:rFonts w:eastAsia="Meiryo UI"/>
        </w:rPr>
        <w:t>23年度以降：抜粋）平成23年～「横浜市福祉のまちづくり条例」及び「横浜市福祉のまちづくり条例施行規則」の改正に向けた検討</w:t>
      </w:r>
    </w:p>
    <w:p w:rsidR="000757A6" w:rsidRPr="000757A6" w:rsidRDefault="000757A6" w:rsidP="000757A6">
      <w:pPr>
        <w:rPr>
          <w:rFonts w:eastAsia="Meiryo UI"/>
        </w:rPr>
      </w:pPr>
      <w:r w:rsidRPr="000757A6">
        <w:rPr>
          <w:rFonts w:eastAsia="Meiryo UI" w:hint="eastAsia"/>
        </w:rPr>
        <w:t>小委員会：条例改正関係</w:t>
      </w:r>
      <w:r w:rsidRPr="000757A6">
        <w:rPr>
          <w:rFonts w:eastAsia="Meiryo UI"/>
        </w:rPr>
        <w:t xml:space="preserve"> … 条例の前文作成・検討、市民参画について</w:t>
      </w:r>
    </w:p>
    <w:p w:rsidR="000757A6" w:rsidRPr="000757A6" w:rsidRDefault="000757A6" w:rsidP="000757A6">
      <w:pPr>
        <w:rPr>
          <w:rFonts w:eastAsia="Meiryo UI"/>
        </w:rPr>
      </w:pPr>
      <w:r w:rsidRPr="000757A6">
        <w:rPr>
          <w:rFonts w:eastAsia="Meiryo UI" w:hint="eastAsia"/>
        </w:rPr>
        <w:t>福祉のまちづくりの推進関係</w:t>
      </w:r>
      <w:r w:rsidRPr="000757A6">
        <w:rPr>
          <w:rFonts w:eastAsia="Meiryo UI"/>
        </w:rPr>
        <w:t xml:space="preserve"> … 表彰制度の導入検討、福祉教育の進め方について</w:t>
      </w:r>
    </w:p>
    <w:p w:rsidR="000757A6" w:rsidRPr="000757A6" w:rsidRDefault="000757A6" w:rsidP="000757A6">
      <w:pPr>
        <w:rPr>
          <w:rFonts w:eastAsia="Meiryo UI"/>
        </w:rPr>
      </w:pPr>
      <w:r w:rsidRPr="000757A6">
        <w:rPr>
          <w:rFonts w:eastAsia="Meiryo UI" w:hint="eastAsia"/>
        </w:rPr>
        <w:t>専門委員会：福祉のまちづくり条例と建築物バリアフリー条例を一本化、用途の追加、対象施設等のわかりにくさの解消、整備基準について</w:t>
      </w:r>
    </w:p>
    <w:p w:rsidR="000757A6" w:rsidRPr="000757A6" w:rsidRDefault="000757A6" w:rsidP="000757A6">
      <w:pPr>
        <w:rPr>
          <w:rFonts w:eastAsia="Meiryo UI"/>
        </w:rPr>
      </w:pPr>
      <w:r w:rsidRPr="000757A6">
        <w:rPr>
          <w:rFonts w:eastAsia="Meiryo UI" w:hint="eastAsia"/>
        </w:rPr>
        <w:t>平成</w:t>
      </w:r>
      <w:r w:rsidRPr="000757A6">
        <w:rPr>
          <w:rFonts w:eastAsia="Meiryo UI"/>
        </w:rPr>
        <w:t>24年　改正「横浜市福祉のまちづくり条例」公布【主な改正点・福祉のまちづくり条例と建築物バリアフリー条例を一本化・福祉のまちづくり条例の理念を明文化し、対象者を暮らす人だけでなく、訪れる人や勤める人にも拡大・市民参加の確保を規定・2,000㎡以上の共同住宅について、バリアフリー化を義務付け】</w:t>
      </w:r>
    </w:p>
    <w:p w:rsidR="000757A6" w:rsidRPr="000757A6" w:rsidRDefault="000757A6" w:rsidP="000757A6">
      <w:pPr>
        <w:rPr>
          <w:rFonts w:eastAsia="Meiryo UI"/>
        </w:rPr>
      </w:pPr>
      <w:r w:rsidRPr="000757A6">
        <w:rPr>
          <w:rFonts w:eastAsia="Meiryo UI" w:hint="eastAsia"/>
        </w:rPr>
        <w:t>１ページエンド</w:t>
      </w:r>
    </w:p>
    <w:p w:rsidR="000757A6" w:rsidRPr="000757A6" w:rsidRDefault="000757A6" w:rsidP="000757A6">
      <w:pPr>
        <w:rPr>
          <w:rFonts w:eastAsia="Meiryo UI"/>
        </w:rPr>
      </w:pPr>
      <w:r w:rsidRPr="000757A6">
        <w:rPr>
          <w:rFonts w:eastAsia="Meiryo UI" w:hint="eastAsia"/>
        </w:rPr>
        <w:t>２ページ</w:t>
      </w:r>
    </w:p>
    <w:p w:rsidR="000757A6" w:rsidRPr="000757A6" w:rsidRDefault="000757A6" w:rsidP="000757A6">
      <w:pPr>
        <w:rPr>
          <w:rFonts w:eastAsia="Meiryo UI"/>
        </w:rPr>
      </w:pPr>
      <w:r w:rsidRPr="000757A6">
        <w:rPr>
          <w:rFonts w:eastAsia="Meiryo UI" w:hint="eastAsia"/>
        </w:rPr>
        <w:t>平成</w:t>
      </w:r>
      <w:r w:rsidRPr="000757A6">
        <w:rPr>
          <w:rFonts w:eastAsia="Meiryo UI"/>
        </w:rPr>
        <w:t>25年７月　改正「横浜市福祉のまちづくり条例施行規則」（建築物ほか）公布【主な改正点】・建築物全般の整備基準の見直し・子育て世代に配慮した設備規定を追加・共同住宅の整備基準の見直し・2,000㎡以上の共同住宅について、バリアフリー化を義務付け】</w:t>
      </w:r>
    </w:p>
    <w:p w:rsidR="000757A6" w:rsidRPr="000757A6" w:rsidRDefault="000757A6" w:rsidP="000757A6">
      <w:pPr>
        <w:rPr>
          <w:rFonts w:eastAsia="Meiryo UI"/>
        </w:rPr>
      </w:pPr>
      <w:r w:rsidRPr="000757A6">
        <w:rPr>
          <w:rFonts w:eastAsia="Meiryo UI" w:hint="eastAsia"/>
        </w:rPr>
        <w:t>平成</w:t>
      </w:r>
      <w:r w:rsidRPr="000757A6">
        <w:rPr>
          <w:rFonts w:eastAsia="Meiryo UI"/>
        </w:rPr>
        <w:t>25年10月　改正「横浜市福祉のまちづくり条例施行規則」（道路・公園）公布【主な改正点・道路と公園の整備基準の整理、見直し・表示板と適合証を新様式に変更】平成26年１月　「横浜市福祉のまちづくり条例」、「横浜市福祉のまちづくり条例施行規則」施行</w:t>
      </w:r>
    </w:p>
    <w:p w:rsidR="000757A6" w:rsidRPr="000757A6" w:rsidRDefault="000757A6" w:rsidP="000757A6">
      <w:pPr>
        <w:rPr>
          <w:rFonts w:eastAsia="Meiryo UI"/>
        </w:rPr>
      </w:pPr>
      <w:r w:rsidRPr="000757A6">
        <w:rPr>
          <w:rFonts w:eastAsia="Meiryo UI" w:hint="eastAsia"/>
        </w:rPr>
        <w:t>平成</w:t>
      </w:r>
      <w:r w:rsidRPr="000757A6">
        <w:rPr>
          <w:rFonts w:eastAsia="Meiryo UI"/>
        </w:rPr>
        <w:t>29年～「高齢者、障害者等の円滑な移動等に配慮した建築設計標準」の改正を受け、「横浜市福祉のまちづくり条例施設整備マニュアル（建築物編）」改定に向けて検討</w:t>
      </w:r>
    </w:p>
    <w:p w:rsidR="000757A6" w:rsidRPr="000757A6" w:rsidRDefault="000757A6" w:rsidP="000757A6">
      <w:pPr>
        <w:rPr>
          <w:rFonts w:eastAsia="Meiryo UI"/>
        </w:rPr>
      </w:pPr>
      <w:r w:rsidRPr="000757A6">
        <w:rPr>
          <w:rFonts w:eastAsia="Meiryo UI" w:hint="eastAsia"/>
        </w:rPr>
        <w:t>平成</w:t>
      </w:r>
      <w:r w:rsidRPr="000757A6">
        <w:rPr>
          <w:rFonts w:eastAsia="Meiryo UI"/>
        </w:rPr>
        <w:t>30年12月「横浜市福祉のまちづくり条例施設整備マニュアル（建築物編）」改定（増補版発行）【主な改正点】・多機能トイレの利用者集中を解消するための考え方を追加・ホテル又は旅館の客室について、バリアフリーに配慮した「一般客室」やバリアフリー改修方法についてのコラムを追加】</w:t>
      </w:r>
    </w:p>
    <w:p w:rsidR="000757A6" w:rsidRPr="000757A6" w:rsidRDefault="000757A6" w:rsidP="000757A6">
      <w:pPr>
        <w:rPr>
          <w:rFonts w:eastAsia="Meiryo UI"/>
        </w:rPr>
      </w:pPr>
      <w:r w:rsidRPr="000757A6">
        <w:rPr>
          <w:rFonts w:eastAsia="Meiryo UI" w:hint="eastAsia"/>
        </w:rPr>
        <w:lastRenderedPageBreak/>
        <w:t>令和元年９月　バリアフリー法政令に規定する「ホテル等の車いす使用者用客室の設置基準」改正を受けて整合性を図るため、改正「横浜市福祉のまちづくり条例施行規則」（建築物ほか）公布、施行【主な改正点】・ホテルまたは旅館に必要な車椅子使用者用客室数の引き上げ</w:t>
      </w:r>
    </w:p>
    <w:p w:rsidR="000757A6" w:rsidRPr="000757A6" w:rsidRDefault="000757A6" w:rsidP="000757A6">
      <w:pPr>
        <w:rPr>
          <w:rFonts w:eastAsia="Meiryo UI"/>
        </w:rPr>
      </w:pPr>
      <w:r w:rsidRPr="000757A6">
        <w:rPr>
          <w:rFonts w:eastAsia="Meiryo UI" w:hint="eastAsia"/>
        </w:rPr>
        <w:t>令和２年４月　「横浜市福祉のまちづくり条例施設整備マニュアル（建築物編）」改定</w:t>
      </w:r>
    </w:p>
    <w:p w:rsidR="000757A6" w:rsidRPr="000757A6" w:rsidRDefault="000757A6" w:rsidP="000757A6">
      <w:pPr>
        <w:rPr>
          <w:rFonts w:eastAsia="Meiryo UI"/>
        </w:rPr>
      </w:pPr>
      <w:r w:rsidRPr="000757A6">
        <w:rPr>
          <w:rFonts w:eastAsia="Meiryo UI" w:hint="eastAsia"/>
        </w:rPr>
        <w:t>令和２年</w:t>
      </w:r>
      <w:r w:rsidRPr="000757A6">
        <w:rPr>
          <w:rFonts w:eastAsia="Meiryo UI"/>
        </w:rPr>
        <w:t>12月～　小規模建築物に対する基準の緩和に伴う対応への検討【検討不十分により保留</w:t>
      </w:r>
    </w:p>
    <w:p w:rsidR="000757A6" w:rsidRPr="000757A6" w:rsidRDefault="000757A6" w:rsidP="000757A6">
      <w:pPr>
        <w:rPr>
          <w:rFonts w:eastAsia="Meiryo UI"/>
        </w:rPr>
      </w:pPr>
      <w:r w:rsidRPr="000757A6">
        <w:rPr>
          <w:rFonts w:eastAsia="Meiryo UI" w:hint="eastAsia"/>
        </w:rPr>
        <w:t>令和３年４月、</w:t>
      </w:r>
      <w:r w:rsidRPr="000757A6">
        <w:rPr>
          <w:rFonts w:eastAsia="Meiryo UI"/>
        </w:rPr>
        <w:t>10月　バリアフリー法政令改正により、整合性を図るため、改正「横浜市福祉のまちづくり条例施行規則」（建築物ほか）公布、施行</w:t>
      </w:r>
    </w:p>
    <w:p w:rsidR="000757A6" w:rsidRPr="000757A6" w:rsidRDefault="000757A6" w:rsidP="000757A6">
      <w:pPr>
        <w:rPr>
          <w:rFonts w:eastAsia="Meiryo UI"/>
        </w:rPr>
      </w:pPr>
      <w:r w:rsidRPr="000757A6">
        <w:rPr>
          <w:rFonts w:eastAsia="Meiryo UI" w:hint="eastAsia"/>
        </w:rPr>
        <w:t>令和４年</w:t>
      </w:r>
      <w:r w:rsidRPr="000757A6">
        <w:rPr>
          <w:rFonts w:eastAsia="Meiryo UI"/>
        </w:rPr>
        <w:t>12月～　障害者差別解消法に基づく合理的配慮の提供義務化に伴い、福祉のまちづくり条例事前協議におけるソフト施策を専門委員会で検討（継続）</w:t>
      </w:r>
    </w:p>
    <w:p w:rsidR="000757A6" w:rsidRPr="000757A6" w:rsidRDefault="000757A6" w:rsidP="000757A6">
      <w:pPr>
        <w:rPr>
          <w:rFonts w:eastAsia="Meiryo UI"/>
        </w:rPr>
      </w:pPr>
      <w:r w:rsidRPr="000757A6">
        <w:rPr>
          <w:rFonts w:eastAsia="Meiryo UI" w:hint="eastAsia"/>
        </w:rPr>
        <w:t>４【第</w:t>
      </w:r>
      <w:r w:rsidRPr="000757A6">
        <w:rPr>
          <w:rFonts w:eastAsia="Meiryo UI"/>
        </w:rPr>
        <w:t>14期（任期：～令和７年7月14日まで）福祉のまちづくり推進会議で検討していただく主な課題】・専門委員会での検討結果を踏まえた福祉のまちづくり条例の改正</w:t>
      </w:r>
    </w:p>
    <w:p w:rsidR="000757A6" w:rsidRPr="000757A6" w:rsidRDefault="000757A6" w:rsidP="000757A6">
      <w:pPr>
        <w:rPr>
          <w:rFonts w:eastAsia="Meiryo UI"/>
        </w:rPr>
      </w:pPr>
      <w:r w:rsidRPr="000757A6">
        <w:rPr>
          <w:rFonts w:eastAsia="Meiryo UI" w:hint="eastAsia"/>
        </w:rPr>
        <w:t>・次期「横浜市福祉のまちづくり推進指針」（令和８年度～）の検討体制について等</w:t>
      </w:r>
    </w:p>
    <w:p w:rsidR="00A9204E" w:rsidRPr="001E678E" w:rsidRDefault="000757A6" w:rsidP="000757A6">
      <w:pPr>
        <w:rPr>
          <w:rFonts w:eastAsia="Meiryo UI"/>
        </w:rPr>
      </w:pPr>
      <w:r w:rsidRPr="000757A6">
        <w:rPr>
          <w:rFonts w:eastAsia="Meiryo UI" w:hint="eastAsia"/>
        </w:rPr>
        <w:t>２ページエンド</w:t>
      </w:r>
      <w:bookmarkStart w:id="0" w:name="_GoBack"/>
      <w:bookmarkEnd w:id="0"/>
    </w:p>
    <w:sectPr w:rsidR="00A9204E" w:rsidRPr="001E678E" w:rsidSect="001B664C">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7A6" w:rsidRDefault="000757A6" w:rsidP="001E678E">
      <w:r>
        <w:separator/>
      </w:r>
    </w:p>
  </w:endnote>
  <w:endnote w:type="continuationSeparator" w:id="0">
    <w:p w:rsidR="000757A6" w:rsidRDefault="000757A6" w:rsidP="001E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7A6" w:rsidRDefault="000757A6" w:rsidP="001E678E">
      <w:r>
        <w:separator/>
      </w:r>
    </w:p>
  </w:footnote>
  <w:footnote w:type="continuationSeparator" w:id="0">
    <w:p w:rsidR="000757A6" w:rsidRDefault="000757A6" w:rsidP="001E6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BE6749C"/>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7EB8E096"/>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A0101F5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1646BAB0"/>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5FE0B028"/>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A2F5EE"/>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E2B710"/>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32AD78"/>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4DC8D9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658E07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290B43"/>
    <w:multiLevelType w:val="multilevel"/>
    <w:tmpl w:val="0409001D"/>
    <w:styleLink w:val="1ai"/>
    <w:lvl w:ilvl="0">
      <w:start w:val="1"/>
      <w:numFmt w:val="decimal"/>
      <w:lvlText w:val="%1)"/>
      <w:lvlJc w:val="left"/>
      <w:pPr>
        <w:ind w:left="360" w:hanging="360"/>
      </w:pPr>
      <w:rPr>
        <w:rFonts w:ascii="Meiryo UI" w:hAnsi="Meiryo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6E07C65"/>
    <w:multiLevelType w:val="multilevel"/>
    <w:tmpl w:val="0409001F"/>
    <w:styleLink w:val="111111"/>
    <w:lvl w:ilvl="0">
      <w:start w:val="1"/>
      <w:numFmt w:val="decimal"/>
      <w:lvlText w:val="%1."/>
      <w:lvlJc w:val="left"/>
      <w:pPr>
        <w:ind w:left="360" w:hanging="360"/>
      </w:pPr>
      <w:rPr>
        <w:rFonts w:ascii="Meiryo UI" w:hAnsi="Meiryo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記事 %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94D4917"/>
    <w:multiLevelType w:val="multilevel"/>
    <w:tmpl w:val="04090023"/>
    <w:styleLink w:val="a1"/>
    <w:lvl w:ilvl="0">
      <w:start w:val="1"/>
      <w:numFmt w:val="upperRoman"/>
      <w:lvlText w:val="文章 %1."/>
      <w:lvlJc w:val="left"/>
      <w:pPr>
        <w:ind w:left="0" w:firstLine="0"/>
      </w:pPr>
      <w:rPr>
        <w:rFonts w:ascii="Meiryo UI" w:hAnsi="Meiryo UI"/>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記事%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4"/>
  </w:num>
  <w:num w:numId="3">
    <w:abstractNumId w:val="10"/>
  </w:num>
  <w:num w:numId="4">
    <w:abstractNumId w:val="24"/>
  </w:num>
  <w:num w:numId="5">
    <w:abstractNumId w:val="15"/>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7"/>
  </w:num>
  <w:num w:numId="20">
    <w:abstractNumId w:val="23"/>
  </w:num>
  <w:num w:numId="21">
    <w:abstractNumId w:val="19"/>
  </w:num>
  <w:num w:numId="22">
    <w:abstractNumId w:val="13"/>
  </w:num>
  <w:num w:numId="23">
    <w:abstractNumId w:val="25"/>
  </w:num>
  <w:num w:numId="24">
    <w:abstractNumId w:val="12"/>
  </w:num>
  <w:num w:numId="25">
    <w:abstractNumId w:val="11"/>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ttachedTemplate r:id="rId1"/>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7A6"/>
    <w:rsid w:val="000757A6"/>
    <w:rsid w:val="001B664C"/>
    <w:rsid w:val="001E678E"/>
    <w:rsid w:val="00247B89"/>
    <w:rsid w:val="004E108E"/>
    <w:rsid w:val="00645252"/>
    <w:rsid w:val="006D3D74"/>
    <w:rsid w:val="0083569A"/>
    <w:rsid w:val="00A9204E"/>
    <w:rsid w:val="00DC2CC1"/>
    <w:rsid w:val="00EE596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E678E"/>
    <w:rPr>
      <w:rFonts w:ascii="Meiryo UI" w:hAnsi="Meiryo UI"/>
    </w:rPr>
  </w:style>
  <w:style w:type="paragraph" w:styleId="1">
    <w:name w:val="heading 1"/>
    <w:basedOn w:val="a2"/>
    <w:next w:val="a2"/>
    <w:link w:val="10"/>
    <w:uiPriority w:val="9"/>
    <w:qFormat/>
    <w:rsid w:val="001E678E"/>
    <w:pPr>
      <w:keepNext/>
      <w:keepLines/>
      <w:spacing w:before="240"/>
      <w:outlineLvl w:val="0"/>
    </w:pPr>
    <w:rPr>
      <w:rFonts w:eastAsiaTheme="majorEastAsia" w:cstheme="majorBidi"/>
      <w:color w:val="1F4E79" w:themeColor="accent1" w:themeShade="80"/>
      <w:sz w:val="32"/>
      <w:szCs w:val="32"/>
    </w:rPr>
  </w:style>
  <w:style w:type="paragraph" w:styleId="21">
    <w:name w:val="heading 2"/>
    <w:basedOn w:val="a2"/>
    <w:next w:val="a2"/>
    <w:link w:val="22"/>
    <w:uiPriority w:val="9"/>
    <w:unhideWhenUsed/>
    <w:qFormat/>
    <w:rsid w:val="001E678E"/>
    <w:pPr>
      <w:keepNext/>
      <w:keepLines/>
      <w:spacing w:before="40"/>
      <w:outlineLvl w:val="1"/>
    </w:pPr>
    <w:rPr>
      <w:rFonts w:eastAsiaTheme="majorEastAsia" w:cstheme="majorBidi"/>
      <w:color w:val="1F4E79" w:themeColor="accent1" w:themeShade="80"/>
      <w:sz w:val="26"/>
      <w:szCs w:val="26"/>
    </w:rPr>
  </w:style>
  <w:style w:type="paragraph" w:styleId="31">
    <w:name w:val="heading 3"/>
    <w:basedOn w:val="a2"/>
    <w:next w:val="a2"/>
    <w:link w:val="32"/>
    <w:uiPriority w:val="9"/>
    <w:unhideWhenUsed/>
    <w:qFormat/>
    <w:rsid w:val="001E678E"/>
    <w:pPr>
      <w:keepNext/>
      <w:keepLines/>
      <w:spacing w:before="40"/>
      <w:outlineLvl w:val="2"/>
    </w:pPr>
    <w:rPr>
      <w:rFonts w:eastAsiaTheme="majorEastAsia" w:cstheme="majorBidi"/>
      <w:color w:val="1F4D78" w:themeColor="accent1" w:themeShade="7F"/>
      <w:sz w:val="24"/>
      <w:szCs w:val="24"/>
    </w:rPr>
  </w:style>
  <w:style w:type="paragraph" w:styleId="41">
    <w:name w:val="heading 4"/>
    <w:basedOn w:val="a2"/>
    <w:next w:val="a2"/>
    <w:link w:val="42"/>
    <w:uiPriority w:val="9"/>
    <w:unhideWhenUsed/>
    <w:qFormat/>
    <w:rsid w:val="001E678E"/>
    <w:pPr>
      <w:keepNext/>
      <w:keepLines/>
      <w:spacing w:before="40"/>
      <w:outlineLvl w:val="3"/>
    </w:pPr>
    <w:rPr>
      <w:rFonts w:eastAsiaTheme="majorEastAsia" w:cstheme="majorBidi"/>
      <w:i/>
      <w:iCs/>
      <w:color w:val="1F4E79" w:themeColor="accent1" w:themeShade="80"/>
    </w:rPr>
  </w:style>
  <w:style w:type="paragraph" w:styleId="51">
    <w:name w:val="heading 5"/>
    <w:basedOn w:val="a2"/>
    <w:next w:val="a2"/>
    <w:link w:val="52"/>
    <w:uiPriority w:val="9"/>
    <w:unhideWhenUsed/>
    <w:qFormat/>
    <w:rsid w:val="001E678E"/>
    <w:pPr>
      <w:keepNext/>
      <w:keepLines/>
      <w:spacing w:before="40"/>
      <w:outlineLvl w:val="4"/>
    </w:pPr>
    <w:rPr>
      <w:rFonts w:eastAsiaTheme="majorEastAsia" w:cstheme="majorBidi"/>
      <w:color w:val="1F4E79" w:themeColor="accent1" w:themeShade="80"/>
    </w:rPr>
  </w:style>
  <w:style w:type="paragraph" w:styleId="6">
    <w:name w:val="heading 6"/>
    <w:basedOn w:val="a2"/>
    <w:next w:val="a2"/>
    <w:link w:val="60"/>
    <w:uiPriority w:val="9"/>
    <w:unhideWhenUsed/>
    <w:qFormat/>
    <w:rsid w:val="001E678E"/>
    <w:pPr>
      <w:keepNext/>
      <w:keepLines/>
      <w:spacing w:before="40"/>
      <w:outlineLvl w:val="5"/>
    </w:pPr>
    <w:rPr>
      <w:rFonts w:eastAsiaTheme="majorEastAsia" w:cstheme="majorBidi"/>
      <w:color w:val="1F4D78" w:themeColor="accent1" w:themeShade="7F"/>
    </w:rPr>
  </w:style>
  <w:style w:type="paragraph" w:styleId="7">
    <w:name w:val="heading 7"/>
    <w:basedOn w:val="a2"/>
    <w:next w:val="a2"/>
    <w:link w:val="70"/>
    <w:uiPriority w:val="9"/>
    <w:unhideWhenUsed/>
    <w:qFormat/>
    <w:rsid w:val="001E678E"/>
    <w:pPr>
      <w:keepNext/>
      <w:keepLines/>
      <w:spacing w:before="40"/>
      <w:outlineLvl w:val="6"/>
    </w:pPr>
    <w:rPr>
      <w:rFonts w:eastAsiaTheme="majorEastAsia" w:cstheme="majorBidi"/>
      <w:i/>
      <w:iCs/>
      <w:color w:val="1F4D78" w:themeColor="accent1" w:themeShade="7F"/>
    </w:rPr>
  </w:style>
  <w:style w:type="paragraph" w:styleId="8">
    <w:name w:val="heading 8"/>
    <w:basedOn w:val="a2"/>
    <w:next w:val="a2"/>
    <w:link w:val="80"/>
    <w:uiPriority w:val="9"/>
    <w:unhideWhenUsed/>
    <w:qFormat/>
    <w:rsid w:val="001E678E"/>
    <w:pPr>
      <w:keepNext/>
      <w:keepLines/>
      <w:spacing w:before="40"/>
      <w:outlineLvl w:val="7"/>
    </w:pPr>
    <w:rPr>
      <w:rFonts w:eastAsiaTheme="majorEastAsia" w:cstheme="majorBidi"/>
      <w:color w:val="272727" w:themeColor="text1" w:themeTint="D8"/>
      <w:szCs w:val="21"/>
    </w:rPr>
  </w:style>
  <w:style w:type="paragraph" w:styleId="9">
    <w:name w:val="heading 9"/>
    <w:basedOn w:val="a2"/>
    <w:next w:val="a2"/>
    <w:link w:val="90"/>
    <w:uiPriority w:val="9"/>
    <w:unhideWhenUsed/>
    <w:qFormat/>
    <w:rsid w:val="001E678E"/>
    <w:pPr>
      <w:keepNext/>
      <w:keepLines/>
      <w:spacing w:before="40"/>
      <w:outlineLvl w:val="8"/>
    </w:pPr>
    <w:rPr>
      <w:rFonts w:eastAsiaTheme="majorEastAsia" w:cstheme="majorBidi"/>
      <w:i/>
      <w:iCs/>
      <w:color w:val="272727" w:themeColor="text1" w:themeTint="D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1E678E"/>
    <w:rPr>
      <w:rFonts w:ascii="Meiryo UI" w:eastAsiaTheme="majorEastAsia" w:hAnsi="Meiryo UI" w:cstheme="majorBidi"/>
      <w:color w:val="1F4E79" w:themeColor="accent1" w:themeShade="80"/>
      <w:sz w:val="32"/>
      <w:szCs w:val="32"/>
    </w:rPr>
  </w:style>
  <w:style w:type="character" w:customStyle="1" w:styleId="22">
    <w:name w:val="見出し 2 (文字)"/>
    <w:basedOn w:val="a3"/>
    <w:link w:val="21"/>
    <w:uiPriority w:val="9"/>
    <w:rsid w:val="001E678E"/>
    <w:rPr>
      <w:rFonts w:ascii="Meiryo UI" w:eastAsiaTheme="majorEastAsia" w:hAnsi="Meiryo UI" w:cstheme="majorBidi"/>
      <w:color w:val="1F4E79" w:themeColor="accent1" w:themeShade="80"/>
      <w:sz w:val="26"/>
      <w:szCs w:val="26"/>
    </w:rPr>
  </w:style>
  <w:style w:type="character" w:customStyle="1" w:styleId="32">
    <w:name w:val="見出し 3 (文字)"/>
    <w:basedOn w:val="a3"/>
    <w:link w:val="31"/>
    <w:uiPriority w:val="9"/>
    <w:rsid w:val="001E678E"/>
    <w:rPr>
      <w:rFonts w:ascii="Meiryo UI" w:eastAsiaTheme="majorEastAsia" w:hAnsi="Meiryo UI" w:cstheme="majorBidi"/>
      <w:color w:val="1F4D78" w:themeColor="accent1" w:themeShade="7F"/>
      <w:sz w:val="24"/>
      <w:szCs w:val="24"/>
    </w:rPr>
  </w:style>
  <w:style w:type="character" w:customStyle="1" w:styleId="42">
    <w:name w:val="見出し 4 (文字)"/>
    <w:basedOn w:val="a3"/>
    <w:link w:val="41"/>
    <w:uiPriority w:val="9"/>
    <w:rsid w:val="001E678E"/>
    <w:rPr>
      <w:rFonts w:ascii="Meiryo UI" w:eastAsiaTheme="majorEastAsia" w:hAnsi="Meiryo UI" w:cstheme="majorBidi"/>
      <w:i/>
      <w:iCs/>
      <w:color w:val="1F4E79" w:themeColor="accent1" w:themeShade="80"/>
    </w:rPr>
  </w:style>
  <w:style w:type="character" w:customStyle="1" w:styleId="52">
    <w:name w:val="見出し 5 (文字)"/>
    <w:basedOn w:val="a3"/>
    <w:link w:val="51"/>
    <w:uiPriority w:val="9"/>
    <w:rsid w:val="001E678E"/>
    <w:rPr>
      <w:rFonts w:ascii="Meiryo UI" w:eastAsiaTheme="majorEastAsia" w:hAnsi="Meiryo UI" w:cstheme="majorBidi"/>
      <w:color w:val="1F4E79" w:themeColor="accent1" w:themeShade="80"/>
    </w:rPr>
  </w:style>
  <w:style w:type="character" w:customStyle="1" w:styleId="60">
    <w:name w:val="見出し 6 (文字)"/>
    <w:basedOn w:val="a3"/>
    <w:link w:val="6"/>
    <w:uiPriority w:val="9"/>
    <w:rsid w:val="001E678E"/>
    <w:rPr>
      <w:rFonts w:ascii="Meiryo UI" w:eastAsiaTheme="majorEastAsia" w:hAnsi="Meiryo UI" w:cstheme="majorBidi"/>
      <w:color w:val="1F4D78" w:themeColor="accent1" w:themeShade="7F"/>
    </w:rPr>
  </w:style>
  <w:style w:type="character" w:customStyle="1" w:styleId="70">
    <w:name w:val="見出し 7 (文字)"/>
    <w:basedOn w:val="a3"/>
    <w:link w:val="7"/>
    <w:uiPriority w:val="9"/>
    <w:rsid w:val="001E678E"/>
    <w:rPr>
      <w:rFonts w:ascii="Meiryo UI" w:eastAsiaTheme="majorEastAsia" w:hAnsi="Meiryo UI" w:cstheme="majorBidi"/>
      <w:i/>
      <w:iCs/>
      <w:color w:val="1F4D78" w:themeColor="accent1" w:themeShade="7F"/>
    </w:rPr>
  </w:style>
  <w:style w:type="character" w:customStyle="1" w:styleId="80">
    <w:name w:val="見出し 8 (文字)"/>
    <w:basedOn w:val="a3"/>
    <w:link w:val="8"/>
    <w:uiPriority w:val="9"/>
    <w:rsid w:val="001E678E"/>
    <w:rPr>
      <w:rFonts w:ascii="Meiryo UI" w:eastAsiaTheme="majorEastAsia" w:hAnsi="Meiryo UI" w:cstheme="majorBidi"/>
      <w:color w:val="272727" w:themeColor="text1" w:themeTint="D8"/>
      <w:szCs w:val="21"/>
    </w:rPr>
  </w:style>
  <w:style w:type="character" w:customStyle="1" w:styleId="90">
    <w:name w:val="見出し 9 (文字)"/>
    <w:basedOn w:val="a3"/>
    <w:link w:val="9"/>
    <w:uiPriority w:val="9"/>
    <w:rsid w:val="001E678E"/>
    <w:rPr>
      <w:rFonts w:ascii="Meiryo UI" w:eastAsiaTheme="majorEastAsia" w:hAnsi="Meiryo UI" w:cstheme="majorBidi"/>
      <w:i/>
      <w:iCs/>
      <w:color w:val="272727" w:themeColor="text1" w:themeTint="D8"/>
      <w:szCs w:val="21"/>
    </w:rPr>
  </w:style>
  <w:style w:type="paragraph" w:styleId="a6">
    <w:name w:val="Title"/>
    <w:basedOn w:val="a2"/>
    <w:next w:val="a2"/>
    <w:link w:val="a7"/>
    <w:uiPriority w:val="10"/>
    <w:qFormat/>
    <w:rsid w:val="001E678E"/>
    <w:pPr>
      <w:contextualSpacing/>
    </w:pPr>
    <w:rPr>
      <w:rFonts w:eastAsiaTheme="majorEastAsia" w:cstheme="majorBidi"/>
      <w:spacing w:val="-10"/>
      <w:kern w:val="28"/>
      <w:sz w:val="56"/>
      <w:szCs w:val="56"/>
    </w:rPr>
  </w:style>
  <w:style w:type="character" w:customStyle="1" w:styleId="a7">
    <w:name w:val="表題 (文字)"/>
    <w:basedOn w:val="a3"/>
    <w:link w:val="a6"/>
    <w:uiPriority w:val="10"/>
    <w:rsid w:val="001E678E"/>
    <w:rPr>
      <w:rFonts w:ascii="Meiryo UI" w:eastAsiaTheme="majorEastAsia" w:hAnsi="Meiryo UI" w:cstheme="majorBidi"/>
      <w:spacing w:val="-10"/>
      <w:kern w:val="28"/>
      <w:sz w:val="56"/>
      <w:szCs w:val="56"/>
    </w:rPr>
  </w:style>
  <w:style w:type="paragraph" w:styleId="a8">
    <w:name w:val="Subtitle"/>
    <w:basedOn w:val="a2"/>
    <w:next w:val="a2"/>
    <w:link w:val="a9"/>
    <w:uiPriority w:val="11"/>
    <w:qFormat/>
    <w:rsid w:val="001E678E"/>
    <w:pPr>
      <w:numPr>
        <w:ilvl w:val="1"/>
      </w:numPr>
    </w:pPr>
    <w:rPr>
      <w:rFonts w:eastAsiaTheme="minorEastAsia"/>
      <w:color w:val="5A5A5A" w:themeColor="text1" w:themeTint="A5"/>
      <w:spacing w:val="15"/>
    </w:rPr>
  </w:style>
  <w:style w:type="character" w:customStyle="1" w:styleId="a9">
    <w:name w:val="副題 (文字)"/>
    <w:basedOn w:val="a3"/>
    <w:link w:val="a8"/>
    <w:uiPriority w:val="11"/>
    <w:rsid w:val="001E678E"/>
    <w:rPr>
      <w:rFonts w:ascii="Meiryo UI" w:eastAsiaTheme="minorEastAsia" w:hAnsi="Meiryo UI"/>
      <w:color w:val="5A5A5A" w:themeColor="text1" w:themeTint="A5"/>
      <w:spacing w:val="15"/>
    </w:rPr>
  </w:style>
  <w:style w:type="character" w:styleId="aa">
    <w:name w:val="Subtle Emphasis"/>
    <w:basedOn w:val="a3"/>
    <w:uiPriority w:val="19"/>
    <w:qFormat/>
    <w:rsid w:val="001E678E"/>
    <w:rPr>
      <w:rFonts w:ascii="Meiryo UI" w:eastAsia="Meiryo UI" w:hAnsi="Meiryo UI"/>
      <w:i/>
      <w:iCs/>
      <w:color w:val="404040" w:themeColor="text1" w:themeTint="BF"/>
    </w:rPr>
  </w:style>
  <w:style w:type="character" w:styleId="ab">
    <w:name w:val="Emphasis"/>
    <w:basedOn w:val="a3"/>
    <w:uiPriority w:val="20"/>
    <w:qFormat/>
    <w:rsid w:val="001E678E"/>
    <w:rPr>
      <w:rFonts w:ascii="Meiryo UI" w:eastAsia="Meiryo UI" w:hAnsi="Meiryo UI"/>
      <w:i/>
      <w:iCs/>
    </w:rPr>
  </w:style>
  <w:style w:type="character" w:styleId="23">
    <w:name w:val="Intense Emphasis"/>
    <w:basedOn w:val="a3"/>
    <w:uiPriority w:val="21"/>
    <w:qFormat/>
    <w:rsid w:val="001E678E"/>
    <w:rPr>
      <w:rFonts w:ascii="Meiryo UI" w:eastAsia="Meiryo UI" w:hAnsi="Meiryo UI"/>
      <w:i/>
      <w:iCs/>
      <w:color w:val="1F4E79" w:themeColor="accent1" w:themeShade="80"/>
    </w:rPr>
  </w:style>
  <w:style w:type="character" w:styleId="ac">
    <w:name w:val="Strong"/>
    <w:basedOn w:val="a3"/>
    <w:uiPriority w:val="22"/>
    <w:qFormat/>
    <w:rsid w:val="001E678E"/>
    <w:rPr>
      <w:rFonts w:ascii="Meiryo UI" w:eastAsia="Meiryo UI" w:hAnsi="Meiryo UI"/>
      <w:b/>
      <w:bCs/>
    </w:rPr>
  </w:style>
  <w:style w:type="paragraph" w:styleId="ad">
    <w:name w:val="Quote"/>
    <w:basedOn w:val="a2"/>
    <w:next w:val="a2"/>
    <w:link w:val="ae"/>
    <w:uiPriority w:val="29"/>
    <w:qFormat/>
    <w:rsid w:val="001E678E"/>
    <w:pPr>
      <w:spacing w:before="200"/>
      <w:ind w:left="864" w:right="864"/>
      <w:jc w:val="center"/>
    </w:pPr>
    <w:rPr>
      <w:rFonts w:eastAsia="Meiryo UI"/>
      <w:i/>
      <w:iCs/>
      <w:color w:val="404040" w:themeColor="text1" w:themeTint="BF"/>
    </w:rPr>
  </w:style>
  <w:style w:type="character" w:customStyle="1" w:styleId="ae">
    <w:name w:val="引用文 (文字)"/>
    <w:basedOn w:val="a3"/>
    <w:link w:val="ad"/>
    <w:uiPriority w:val="29"/>
    <w:rsid w:val="001E678E"/>
    <w:rPr>
      <w:rFonts w:ascii="Meiryo UI" w:eastAsia="Meiryo UI" w:hAnsi="Meiryo UI"/>
      <w:i/>
      <w:iCs/>
      <w:color w:val="404040" w:themeColor="text1" w:themeTint="BF"/>
    </w:rPr>
  </w:style>
  <w:style w:type="paragraph" w:styleId="24">
    <w:name w:val="Intense Quote"/>
    <w:basedOn w:val="a2"/>
    <w:next w:val="a2"/>
    <w:link w:val="25"/>
    <w:uiPriority w:val="30"/>
    <w:qFormat/>
    <w:rsid w:val="001E678E"/>
    <w:pPr>
      <w:pBdr>
        <w:top w:val="single" w:sz="4" w:space="10" w:color="1F4E79" w:themeColor="accent1" w:themeShade="80"/>
        <w:bottom w:val="single" w:sz="4" w:space="10" w:color="1F4E79" w:themeColor="accent1" w:themeShade="80"/>
      </w:pBdr>
      <w:spacing w:before="360" w:after="360"/>
      <w:ind w:left="864" w:right="864"/>
      <w:jc w:val="center"/>
    </w:pPr>
    <w:rPr>
      <w:rFonts w:eastAsia="Meiryo UI"/>
      <w:i/>
      <w:iCs/>
      <w:color w:val="1F4E79" w:themeColor="accent1" w:themeShade="80"/>
    </w:rPr>
  </w:style>
  <w:style w:type="character" w:customStyle="1" w:styleId="25">
    <w:name w:val="引用文 2 (文字)"/>
    <w:basedOn w:val="a3"/>
    <w:link w:val="24"/>
    <w:uiPriority w:val="30"/>
    <w:rsid w:val="001E678E"/>
    <w:rPr>
      <w:rFonts w:ascii="Meiryo UI" w:eastAsia="Meiryo UI" w:hAnsi="Meiryo UI"/>
      <w:i/>
      <w:iCs/>
      <w:color w:val="1F4E79" w:themeColor="accent1" w:themeShade="80"/>
    </w:rPr>
  </w:style>
  <w:style w:type="character" w:styleId="af">
    <w:name w:val="Subtle Reference"/>
    <w:basedOn w:val="a3"/>
    <w:uiPriority w:val="31"/>
    <w:qFormat/>
    <w:rsid w:val="001E678E"/>
    <w:rPr>
      <w:rFonts w:ascii="Meiryo UI" w:eastAsia="Meiryo UI" w:hAnsi="Meiryo UI"/>
      <w:smallCaps/>
      <w:color w:val="5A5A5A" w:themeColor="text1" w:themeTint="A5"/>
    </w:rPr>
  </w:style>
  <w:style w:type="character" w:styleId="26">
    <w:name w:val="Intense Reference"/>
    <w:basedOn w:val="a3"/>
    <w:uiPriority w:val="32"/>
    <w:qFormat/>
    <w:rsid w:val="001E678E"/>
    <w:rPr>
      <w:rFonts w:ascii="Meiryo UI" w:eastAsia="Meiryo UI" w:hAnsi="Meiryo UI"/>
      <w:b/>
      <w:bCs/>
      <w:caps w:val="0"/>
      <w:smallCaps/>
      <w:color w:val="1F4E79" w:themeColor="accent1" w:themeShade="80"/>
      <w:spacing w:val="5"/>
    </w:rPr>
  </w:style>
  <w:style w:type="character" w:styleId="af0">
    <w:name w:val="Book Title"/>
    <w:basedOn w:val="a3"/>
    <w:uiPriority w:val="33"/>
    <w:qFormat/>
    <w:rsid w:val="001E678E"/>
    <w:rPr>
      <w:rFonts w:ascii="Meiryo UI" w:eastAsia="Meiryo UI" w:hAnsi="Meiryo UI"/>
      <w:b/>
      <w:bCs/>
      <w:i/>
      <w:iCs/>
      <w:spacing w:val="5"/>
    </w:rPr>
  </w:style>
  <w:style w:type="character" w:styleId="af1">
    <w:name w:val="Hyperlink"/>
    <w:basedOn w:val="a3"/>
    <w:uiPriority w:val="99"/>
    <w:unhideWhenUsed/>
    <w:rsid w:val="001E678E"/>
    <w:rPr>
      <w:rFonts w:ascii="Meiryo UI" w:eastAsia="Meiryo UI" w:hAnsi="Meiryo UI"/>
      <w:color w:val="1F4E79" w:themeColor="accent1" w:themeShade="80"/>
      <w:u w:val="single"/>
    </w:rPr>
  </w:style>
  <w:style w:type="character" w:styleId="af2">
    <w:name w:val="FollowedHyperlink"/>
    <w:basedOn w:val="a3"/>
    <w:uiPriority w:val="99"/>
    <w:unhideWhenUsed/>
    <w:rsid w:val="001E678E"/>
    <w:rPr>
      <w:rFonts w:ascii="Meiryo UI" w:eastAsia="Meiryo UI" w:hAnsi="Meiryo UI"/>
      <w:color w:val="954F72" w:themeColor="followedHyperlink"/>
      <w:u w:val="single"/>
    </w:rPr>
  </w:style>
  <w:style w:type="paragraph" w:styleId="af3">
    <w:name w:val="caption"/>
    <w:basedOn w:val="a2"/>
    <w:next w:val="a2"/>
    <w:uiPriority w:val="35"/>
    <w:unhideWhenUsed/>
    <w:qFormat/>
    <w:rsid w:val="001E678E"/>
    <w:pPr>
      <w:spacing w:after="200"/>
    </w:pPr>
    <w:rPr>
      <w:rFonts w:eastAsia="Meiryo UI"/>
      <w:i/>
      <w:iCs/>
      <w:color w:val="44546A" w:themeColor="text2"/>
      <w:szCs w:val="18"/>
    </w:rPr>
  </w:style>
  <w:style w:type="paragraph" w:styleId="af4">
    <w:name w:val="Balloon Text"/>
    <w:basedOn w:val="a2"/>
    <w:link w:val="af5"/>
    <w:uiPriority w:val="99"/>
    <w:semiHidden/>
    <w:unhideWhenUsed/>
    <w:rsid w:val="001E678E"/>
    <w:rPr>
      <w:rFonts w:eastAsia="Meiryo UI" w:cs="Segoe UI"/>
      <w:szCs w:val="18"/>
    </w:rPr>
  </w:style>
  <w:style w:type="character" w:customStyle="1" w:styleId="af5">
    <w:name w:val="吹き出し (文字)"/>
    <w:basedOn w:val="a3"/>
    <w:link w:val="af4"/>
    <w:uiPriority w:val="99"/>
    <w:semiHidden/>
    <w:rsid w:val="001E678E"/>
    <w:rPr>
      <w:rFonts w:ascii="Meiryo UI" w:eastAsia="Meiryo UI" w:hAnsi="Meiryo UI" w:cs="Segoe UI"/>
      <w:szCs w:val="18"/>
    </w:rPr>
  </w:style>
  <w:style w:type="paragraph" w:styleId="af6">
    <w:name w:val="Block Text"/>
    <w:basedOn w:val="a2"/>
    <w:uiPriority w:val="99"/>
    <w:semiHidden/>
    <w:unhideWhenUsed/>
    <w:rsid w:val="001E678E"/>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33">
    <w:name w:val="Body Text 3"/>
    <w:basedOn w:val="a2"/>
    <w:link w:val="34"/>
    <w:uiPriority w:val="99"/>
    <w:semiHidden/>
    <w:unhideWhenUsed/>
    <w:rsid w:val="001E678E"/>
    <w:pPr>
      <w:spacing w:after="120"/>
    </w:pPr>
    <w:rPr>
      <w:rFonts w:eastAsia="Meiryo UI"/>
      <w:szCs w:val="16"/>
    </w:rPr>
  </w:style>
  <w:style w:type="character" w:customStyle="1" w:styleId="34">
    <w:name w:val="本文 3 (文字)"/>
    <w:basedOn w:val="a3"/>
    <w:link w:val="33"/>
    <w:uiPriority w:val="99"/>
    <w:semiHidden/>
    <w:rsid w:val="001E678E"/>
    <w:rPr>
      <w:rFonts w:ascii="Meiryo UI" w:eastAsia="Meiryo UI" w:hAnsi="Meiryo UI"/>
      <w:szCs w:val="16"/>
    </w:rPr>
  </w:style>
  <w:style w:type="paragraph" w:styleId="35">
    <w:name w:val="Body Text Indent 3"/>
    <w:basedOn w:val="a2"/>
    <w:link w:val="36"/>
    <w:uiPriority w:val="99"/>
    <w:semiHidden/>
    <w:unhideWhenUsed/>
    <w:rsid w:val="001E678E"/>
    <w:pPr>
      <w:spacing w:after="120"/>
      <w:ind w:left="360"/>
    </w:pPr>
    <w:rPr>
      <w:rFonts w:eastAsia="Meiryo UI"/>
      <w:szCs w:val="16"/>
    </w:rPr>
  </w:style>
  <w:style w:type="character" w:customStyle="1" w:styleId="36">
    <w:name w:val="本文インデント 3 (文字)"/>
    <w:basedOn w:val="a3"/>
    <w:link w:val="35"/>
    <w:uiPriority w:val="99"/>
    <w:semiHidden/>
    <w:rsid w:val="001E678E"/>
    <w:rPr>
      <w:rFonts w:ascii="Meiryo UI" w:eastAsia="Meiryo UI" w:hAnsi="Meiryo UI"/>
      <w:szCs w:val="16"/>
    </w:rPr>
  </w:style>
  <w:style w:type="character" w:styleId="af7">
    <w:name w:val="annotation reference"/>
    <w:basedOn w:val="a3"/>
    <w:uiPriority w:val="99"/>
    <w:semiHidden/>
    <w:unhideWhenUsed/>
    <w:rsid w:val="001E678E"/>
    <w:rPr>
      <w:rFonts w:ascii="Meiryo UI" w:eastAsia="Meiryo UI" w:hAnsi="Meiryo UI"/>
      <w:sz w:val="22"/>
      <w:szCs w:val="16"/>
    </w:rPr>
  </w:style>
  <w:style w:type="paragraph" w:styleId="af8">
    <w:name w:val="annotation text"/>
    <w:basedOn w:val="a2"/>
    <w:link w:val="af9"/>
    <w:uiPriority w:val="99"/>
    <w:semiHidden/>
    <w:unhideWhenUsed/>
    <w:rsid w:val="001E678E"/>
    <w:rPr>
      <w:rFonts w:eastAsia="Meiryo UI"/>
      <w:szCs w:val="20"/>
    </w:rPr>
  </w:style>
  <w:style w:type="character" w:customStyle="1" w:styleId="af9">
    <w:name w:val="コメント文字列 (文字)"/>
    <w:basedOn w:val="a3"/>
    <w:link w:val="af8"/>
    <w:uiPriority w:val="99"/>
    <w:semiHidden/>
    <w:rsid w:val="001E678E"/>
    <w:rPr>
      <w:rFonts w:ascii="Meiryo UI" w:eastAsia="Meiryo UI" w:hAnsi="Meiryo UI"/>
      <w:szCs w:val="20"/>
    </w:rPr>
  </w:style>
  <w:style w:type="paragraph" w:styleId="afa">
    <w:name w:val="annotation subject"/>
    <w:basedOn w:val="af8"/>
    <w:next w:val="af8"/>
    <w:link w:val="afb"/>
    <w:uiPriority w:val="99"/>
    <w:semiHidden/>
    <w:unhideWhenUsed/>
    <w:rsid w:val="001E678E"/>
    <w:rPr>
      <w:b/>
      <w:bCs/>
    </w:rPr>
  </w:style>
  <w:style w:type="character" w:customStyle="1" w:styleId="afb">
    <w:name w:val="コメント内容 (文字)"/>
    <w:basedOn w:val="af9"/>
    <w:link w:val="afa"/>
    <w:uiPriority w:val="99"/>
    <w:semiHidden/>
    <w:rsid w:val="001E678E"/>
    <w:rPr>
      <w:rFonts w:ascii="Meiryo UI" w:eastAsia="Meiryo UI" w:hAnsi="Meiryo UI"/>
      <w:b/>
      <w:bCs/>
      <w:szCs w:val="20"/>
    </w:rPr>
  </w:style>
  <w:style w:type="paragraph" w:styleId="afc">
    <w:name w:val="Document Map"/>
    <w:basedOn w:val="a2"/>
    <w:link w:val="afd"/>
    <w:uiPriority w:val="99"/>
    <w:semiHidden/>
    <w:unhideWhenUsed/>
    <w:rsid w:val="001E678E"/>
    <w:rPr>
      <w:rFonts w:eastAsia="Meiryo UI" w:cs="Segoe UI"/>
      <w:szCs w:val="16"/>
    </w:rPr>
  </w:style>
  <w:style w:type="character" w:customStyle="1" w:styleId="afd">
    <w:name w:val="見出しマップ (文字)"/>
    <w:basedOn w:val="a3"/>
    <w:link w:val="afc"/>
    <w:uiPriority w:val="99"/>
    <w:semiHidden/>
    <w:rsid w:val="001E678E"/>
    <w:rPr>
      <w:rFonts w:ascii="Meiryo UI" w:eastAsia="Meiryo UI" w:hAnsi="Meiryo UI" w:cs="Segoe UI"/>
      <w:szCs w:val="16"/>
    </w:rPr>
  </w:style>
  <w:style w:type="paragraph" w:styleId="afe">
    <w:name w:val="endnote text"/>
    <w:basedOn w:val="a2"/>
    <w:link w:val="aff"/>
    <w:uiPriority w:val="99"/>
    <w:semiHidden/>
    <w:unhideWhenUsed/>
    <w:rsid w:val="001E678E"/>
    <w:rPr>
      <w:rFonts w:eastAsia="Meiryo UI"/>
      <w:szCs w:val="20"/>
    </w:rPr>
  </w:style>
  <w:style w:type="character" w:customStyle="1" w:styleId="aff">
    <w:name w:val="文末脚注文字列 (文字)"/>
    <w:basedOn w:val="a3"/>
    <w:link w:val="afe"/>
    <w:uiPriority w:val="99"/>
    <w:semiHidden/>
    <w:rsid w:val="001E678E"/>
    <w:rPr>
      <w:rFonts w:ascii="Meiryo UI" w:eastAsia="Meiryo UI" w:hAnsi="Meiryo UI"/>
      <w:szCs w:val="20"/>
    </w:rPr>
  </w:style>
  <w:style w:type="paragraph" w:styleId="aff0">
    <w:name w:val="envelope return"/>
    <w:basedOn w:val="a2"/>
    <w:uiPriority w:val="99"/>
    <w:semiHidden/>
    <w:unhideWhenUsed/>
    <w:rsid w:val="001E678E"/>
    <w:rPr>
      <w:rFonts w:eastAsiaTheme="majorEastAsia" w:cstheme="majorBidi"/>
      <w:szCs w:val="20"/>
    </w:rPr>
  </w:style>
  <w:style w:type="paragraph" w:styleId="aff1">
    <w:name w:val="footnote text"/>
    <w:basedOn w:val="a2"/>
    <w:link w:val="aff2"/>
    <w:uiPriority w:val="99"/>
    <w:semiHidden/>
    <w:unhideWhenUsed/>
    <w:rsid w:val="001E678E"/>
    <w:rPr>
      <w:rFonts w:eastAsia="Meiryo UI"/>
      <w:szCs w:val="20"/>
    </w:rPr>
  </w:style>
  <w:style w:type="character" w:customStyle="1" w:styleId="aff2">
    <w:name w:val="脚注文字列 (文字)"/>
    <w:basedOn w:val="a3"/>
    <w:link w:val="aff1"/>
    <w:uiPriority w:val="99"/>
    <w:semiHidden/>
    <w:rsid w:val="001E678E"/>
    <w:rPr>
      <w:rFonts w:ascii="Meiryo UI" w:eastAsia="Meiryo UI" w:hAnsi="Meiryo UI"/>
      <w:szCs w:val="20"/>
    </w:rPr>
  </w:style>
  <w:style w:type="character" w:styleId="HTML">
    <w:name w:val="HTML Code"/>
    <w:basedOn w:val="a3"/>
    <w:uiPriority w:val="99"/>
    <w:semiHidden/>
    <w:unhideWhenUsed/>
    <w:rsid w:val="001E678E"/>
    <w:rPr>
      <w:rFonts w:ascii="Meiryo UI" w:eastAsia="Meiryo UI" w:hAnsi="Meiryo UI"/>
      <w:sz w:val="22"/>
      <w:szCs w:val="20"/>
    </w:rPr>
  </w:style>
  <w:style w:type="character" w:styleId="HTML0">
    <w:name w:val="HTML Keyboard"/>
    <w:basedOn w:val="a3"/>
    <w:uiPriority w:val="99"/>
    <w:semiHidden/>
    <w:unhideWhenUsed/>
    <w:rsid w:val="001E678E"/>
    <w:rPr>
      <w:rFonts w:ascii="Meiryo UI" w:eastAsia="Meiryo UI" w:hAnsi="Meiryo UI"/>
      <w:sz w:val="22"/>
      <w:szCs w:val="20"/>
    </w:rPr>
  </w:style>
  <w:style w:type="paragraph" w:styleId="HTML1">
    <w:name w:val="HTML Preformatted"/>
    <w:basedOn w:val="a2"/>
    <w:link w:val="HTML2"/>
    <w:uiPriority w:val="99"/>
    <w:semiHidden/>
    <w:unhideWhenUsed/>
    <w:rsid w:val="001E678E"/>
    <w:rPr>
      <w:rFonts w:eastAsia="Meiryo UI"/>
      <w:szCs w:val="20"/>
    </w:rPr>
  </w:style>
  <w:style w:type="character" w:customStyle="1" w:styleId="HTML2">
    <w:name w:val="HTML 書式付き (文字)"/>
    <w:basedOn w:val="a3"/>
    <w:link w:val="HTML1"/>
    <w:uiPriority w:val="99"/>
    <w:semiHidden/>
    <w:rsid w:val="001E678E"/>
    <w:rPr>
      <w:rFonts w:ascii="Meiryo UI" w:eastAsia="Meiryo UI" w:hAnsi="Meiryo UI"/>
      <w:szCs w:val="20"/>
    </w:rPr>
  </w:style>
  <w:style w:type="character" w:styleId="HTML3">
    <w:name w:val="HTML Typewriter"/>
    <w:basedOn w:val="a3"/>
    <w:uiPriority w:val="99"/>
    <w:semiHidden/>
    <w:unhideWhenUsed/>
    <w:rsid w:val="001E678E"/>
    <w:rPr>
      <w:rFonts w:ascii="Meiryo UI" w:eastAsia="Meiryo UI" w:hAnsi="Meiryo UI"/>
      <w:sz w:val="22"/>
      <w:szCs w:val="20"/>
    </w:rPr>
  </w:style>
  <w:style w:type="paragraph" w:styleId="aff3">
    <w:name w:val="macro"/>
    <w:link w:val="aff4"/>
    <w:uiPriority w:val="99"/>
    <w:semiHidden/>
    <w:unhideWhenUsed/>
    <w:rsid w:val="001E678E"/>
    <w:pPr>
      <w:tabs>
        <w:tab w:val="left" w:pos="480"/>
        <w:tab w:val="left" w:pos="960"/>
        <w:tab w:val="left" w:pos="1440"/>
        <w:tab w:val="left" w:pos="1920"/>
        <w:tab w:val="left" w:pos="2400"/>
        <w:tab w:val="left" w:pos="2880"/>
        <w:tab w:val="left" w:pos="3360"/>
        <w:tab w:val="left" w:pos="3840"/>
        <w:tab w:val="left" w:pos="4320"/>
      </w:tabs>
    </w:pPr>
    <w:rPr>
      <w:rFonts w:ascii="Meiryo UI" w:eastAsia="Meiryo UI" w:hAnsi="Meiryo UI"/>
      <w:szCs w:val="20"/>
    </w:rPr>
  </w:style>
  <w:style w:type="character" w:customStyle="1" w:styleId="aff4">
    <w:name w:val="マクロ文字列 (文字)"/>
    <w:basedOn w:val="a3"/>
    <w:link w:val="aff3"/>
    <w:uiPriority w:val="99"/>
    <w:semiHidden/>
    <w:rsid w:val="001E678E"/>
    <w:rPr>
      <w:rFonts w:ascii="Meiryo UI" w:eastAsia="Meiryo UI" w:hAnsi="Meiryo UI"/>
      <w:szCs w:val="20"/>
    </w:rPr>
  </w:style>
  <w:style w:type="paragraph" w:styleId="aff5">
    <w:name w:val="Plain Text"/>
    <w:basedOn w:val="a2"/>
    <w:link w:val="aff6"/>
    <w:uiPriority w:val="99"/>
    <w:semiHidden/>
    <w:unhideWhenUsed/>
    <w:rsid w:val="001E678E"/>
    <w:rPr>
      <w:rFonts w:eastAsia="Meiryo UI"/>
      <w:szCs w:val="21"/>
    </w:rPr>
  </w:style>
  <w:style w:type="character" w:customStyle="1" w:styleId="aff6">
    <w:name w:val="書式なし (文字)"/>
    <w:basedOn w:val="a3"/>
    <w:link w:val="aff5"/>
    <w:uiPriority w:val="99"/>
    <w:semiHidden/>
    <w:rsid w:val="001E678E"/>
    <w:rPr>
      <w:rFonts w:ascii="Meiryo UI" w:eastAsia="Meiryo UI" w:hAnsi="Meiryo UI"/>
      <w:szCs w:val="21"/>
    </w:rPr>
  </w:style>
  <w:style w:type="character" w:styleId="aff7">
    <w:name w:val="Placeholder Text"/>
    <w:basedOn w:val="a3"/>
    <w:uiPriority w:val="99"/>
    <w:semiHidden/>
    <w:rsid w:val="001E678E"/>
    <w:rPr>
      <w:rFonts w:ascii="Meiryo UI" w:eastAsia="Meiryo UI" w:hAnsi="Meiryo UI"/>
      <w:color w:val="3B3838" w:themeColor="background2" w:themeShade="40"/>
    </w:rPr>
  </w:style>
  <w:style w:type="paragraph" w:styleId="aff8">
    <w:name w:val="header"/>
    <w:basedOn w:val="a2"/>
    <w:link w:val="aff9"/>
    <w:uiPriority w:val="99"/>
    <w:unhideWhenUsed/>
    <w:rsid w:val="001E678E"/>
    <w:rPr>
      <w:rFonts w:eastAsia="Meiryo UI"/>
    </w:rPr>
  </w:style>
  <w:style w:type="character" w:customStyle="1" w:styleId="aff9">
    <w:name w:val="ヘッダー (文字)"/>
    <w:basedOn w:val="a3"/>
    <w:link w:val="aff8"/>
    <w:uiPriority w:val="99"/>
    <w:rsid w:val="001E678E"/>
    <w:rPr>
      <w:rFonts w:ascii="Meiryo UI" w:eastAsia="Meiryo UI" w:hAnsi="Meiryo UI"/>
    </w:rPr>
  </w:style>
  <w:style w:type="paragraph" w:styleId="affa">
    <w:name w:val="footer"/>
    <w:basedOn w:val="a2"/>
    <w:link w:val="affb"/>
    <w:uiPriority w:val="99"/>
    <w:unhideWhenUsed/>
    <w:rsid w:val="001E678E"/>
    <w:rPr>
      <w:rFonts w:eastAsia="Meiryo UI"/>
    </w:rPr>
  </w:style>
  <w:style w:type="character" w:customStyle="1" w:styleId="affb">
    <w:name w:val="フッター (文字)"/>
    <w:basedOn w:val="a3"/>
    <w:link w:val="affa"/>
    <w:uiPriority w:val="99"/>
    <w:rsid w:val="001E678E"/>
    <w:rPr>
      <w:rFonts w:ascii="Meiryo UI" w:eastAsia="Meiryo UI" w:hAnsi="Meiryo UI"/>
    </w:rPr>
  </w:style>
  <w:style w:type="paragraph" w:styleId="91">
    <w:name w:val="toc 9"/>
    <w:basedOn w:val="a2"/>
    <w:next w:val="a2"/>
    <w:autoRedefine/>
    <w:uiPriority w:val="39"/>
    <w:semiHidden/>
    <w:unhideWhenUsed/>
    <w:rsid w:val="001E678E"/>
    <w:pPr>
      <w:spacing w:after="120"/>
      <w:ind w:left="1757"/>
    </w:pPr>
  </w:style>
  <w:style w:type="character" w:customStyle="1" w:styleId="Mention">
    <w:name w:val="Mention"/>
    <w:basedOn w:val="a3"/>
    <w:uiPriority w:val="99"/>
    <w:semiHidden/>
    <w:unhideWhenUsed/>
    <w:rsid w:val="001E678E"/>
    <w:rPr>
      <w:rFonts w:ascii="Meiryo UI" w:eastAsia="Meiryo UI" w:hAnsi="Meiryo UI"/>
      <w:color w:val="2B579A"/>
      <w:shd w:val="clear" w:color="auto" w:fill="E1DFDD"/>
    </w:rPr>
  </w:style>
  <w:style w:type="numbering" w:styleId="111111">
    <w:name w:val="Outline List 2"/>
    <w:basedOn w:val="a5"/>
    <w:uiPriority w:val="99"/>
    <w:semiHidden/>
    <w:unhideWhenUsed/>
    <w:rsid w:val="001E678E"/>
    <w:pPr>
      <w:numPr>
        <w:numId w:val="24"/>
      </w:numPr>
    </w:pPr>
  </w:style>
  <w:style w:type="numbering" w:styleId="1ai">
    <w:name w:val="Outline List 1"/>
    <w:basedOn w:val="a5"/>
    <w:uiPriority w:val="99"/>
    <w:semiHidden/>
    <w:unhideWhenUsed/>
    <w:rsid w:val="001E678E"/>
    <w:pPr>
      <w:numPr>
        <w:numId w:val="25"/>
      </w:numPr>
    </w:pPr>
  </w:style>
  <w:style w:type="character" w:styleId="HTML4">
    <w:name w:val="HTML Variable"/>
    <w:basedOn w:val="a3"/>
    <w:uiPriority w:val="99"/>
    <w:semiHidden/>
    <w:unhideWhenUsed/>
    <w:rsid w:val="001E678E"/>
    <w:rPr>
      <w:rFonts w:ascii="Meiryo UI" w:eastAsia="Meiryo UI" w:hAnsi="Meiryo UI"/>
      <w:i/>
      <w:iCs/>
    </w:rPr>
  </w:style>
  <w:style w:type="paragraph" w:styleId="HTML5">
    <w:name w:val="HTML Address"/>
    <w:basedOn w:val="a2"/>
    <w:link w:val="HTML6"/>
    <w:uiPriority w:val="99"/>
    <w:semiHidden/>
    <w:unhideWhenUsed/>
    <w:rsid w:val="001E678E"/>
    <w:rPr>
      <w:rFonts w:eastAsia="Meiryo UI"/>
      <w:i/>
      <w:iCs/>
    </w:rPr>
  </w:style>
  <w:style w:type="character" w:customStyle="1" w:styleId="HTML6">
    <w:name w:val="HTML アドレス (文字)"/>
    <w:basedOn w:val="a3"/>
    <w:link w:val="HTML5"/>
    <w:uiPriority w:val="99"/>
    <w:semiHidden/>
    <w:rsid w:val="001E678E"/>
    <w:rPr>
      <w:rFonts w:ascii="Meiryo UI" w:eastAsia="Meiryo UI" w:hAnsi="Meiryo UI"/>
      <w:i/>
      <w:iCs/>
    </w:rPr>
  </w:style>
  <w:style w:type="character" w:styleId="HTML7">
    <w:name w:val="HTML Definition"/>
    <w:basedOn w:val="a3"/>
    <w:uiPriority w:val="99"/>
    <w:semiHidden/>
    <w:unhideWhenUsed/>
    <w:rsid w:val="001E678E"/>
    <w:rPr>
      <w:rFonts w:ascii="Meiryo UI" w:eastAsia="Meiryo UI" w:hAnsi="Meiryo UI"/>
      <w:i/>
      <w:iCs/>
    </w:rPr>
  </w:style>
  <w:style w:type="character" w:styleId="HTML8">
    <w:name w:val="HTML Cite"/>
    <w:basedOn w:val="a3"/>
    <w:uiPriority w:val="99"/>
    <w:semiHidden/>
    <w:unhideWhenUsed/>
    <w:rsid w:val="001E678E"/>
    <w:rPr>
      <w:rFonts w:ascii="Meiryo UI" w:eastAsia="Meiryo UI" w:hAnsi="Meiryo UI"/>
      <w:i/>
      <w:iCs/>
    </w:rPr>
  </w:style>
  <w:style w:type="character" w:styleId="HTML9">
    <w:name w:val="HTML Sample"/>
    <w:basedOn w:val="a3"/>
    <w:uiPriority w:val="99"/>
    <w:semiHidden/>
    <w:unhideWhenUsed/>
    <w:rsid w:val="001E678E"/>
    <w:rPr>
      <w:rFonts w:ascii="Meiryo UI" w:eastAsia="Meiryo UI" w:hAnsi="Meiryo UI"/>
      <w:sz w:val="24"/>
      <w:szCs w:val="24"/>
    </w:rPr>
  </w:style>
  <w:style w:type="character" w:styleId="HTMLa">
    <w:name w:val="HTML Acronym"/>
    <w:basedOn w:val="a3"/>
    <w:uiPriority w:val="99"/>
    <w:semiHidden/>
    <w:unhideWhenUsed/>
    <w:rsid w:val="001E678E"/>
    <w:rPr>
      <w:rFonts w:ascii="Meiryo UI" w:eastAsia="Meiryo UI" w:hAnsi="Meiryo UI"/>
    </w:rPr>
  </w:style>
  <w:style w:type="paragraph" w:styleId="11">
    <w:name w:val="toc 1"/>
    <w:basedOn w:val="a2"/>
    <w:next w:val="a2"/>
    <w:autoRedefine/>
    <w:uiPriority w:val="39"/>
    <w:semiHidden/>
    <w:unhideWhenUsed/>
    <w:rsid w:val="001E678E"/>
    <w:pPr>
      <w:spacing w:after="100"/>
    </w:pPr>
  </w:style>
  <w:style w:type="paragraph" w:styleId="27">
    <w:name w:val="toc 2"/>
    <w:basedOn w:val="a2"/>
    <w:next w:val="a2"/>
    <w:autoRedefine/>
    <w:uiPriority w:val="39"/>
    <w:semiHidden/>
    <w:unhideWhenUsed/>
    <w:rsid w:val="001E678E"/>
    <w:pPr>
      <w:spacing w:after="100"/>
      <w:ind w:left="220"/>
    </w:pPr>
  </w:style>
  <w:style w:type="paragraph" w:styleId="37">
    <w:name w:val="toc 3"/>
    <w:basedOn w:val="a2"/>
    <w:next w:val="a2"/>
    <w:autoRedefine/>
    <w:uiPriority w:val="39"/>
    <w:semiHidden/>
    <w:unhideWhenUsed/>
    <w:rsid w:val="001E678E"/>
    <w:pPr>
      <w:spacing w:after="100"/>
      <w:ind w:left="440"/>
    </w:pPr>
  </w:style>
  <w:style w:type="paragraph" w:styleId="43">
    <w:name w:val="toc 4"/>
    <w:basedOn w:val="a2"/>
    <w:next w:val="a2"/>
    <w:autoRedefine/>
    <w:uiPriority w:val="39"/>
    <w:semiHidden/>
    <w:unhideWhenUsed/>
    <w:rsid w:val="001E678E"/>
    <w:pPr>
      <w:spacing w:after="100"/>
      <w:ind w:left="660"/>
    </w:pPr>
  </w:style>
  <w:style w:type="paragraph" w:styleId="53">
    <w:name w:val="toc 5"/>
    <w:basedOn w:val="a2"/>
    <w:next w:val="a2"/>
    <w:autoRedefine/>
    <w:uiPriority w:val="39"/>
    <w:semiHidden/>
    <w:unhideWhenUsed/>
    <w:rsid w:val="001E678E"/>
    <w:pPr>
      <w:spacing w:after="100"/>
      <w:ind w:left="880"/>
    </w:pPr>
  </w:style>
  <w:style w:type="paragraph" w:styleId="61">
    <w:name w:val="toc 6"/>
    <w:basedOn w:val="a2"/>
    <w:next w:val="a2"/>
    <w:autoRedefine/>
    <w:uiPriority w:val="39"/>
    <w:semiHidden/>
    <w:unhideWhenUsed/>
    <w:rsid w:val="001E678E"/>
    <w:pPr>
      <w:spacing w:after="100"/>
      <w:ind w:left="1100"/>
    </w:pPr>
  </w:style>
  <w:style w:type="paragraph" w:styleId="71">
    <w:name w:val="toc 7"/>
    <w:basedOn w:val="a2"/>
    <w:next w:val="a2"/>
    <w:autoRedefine/>
    <w:uiPriority w:val="39"/>
    <w:semiHidden/>
    <w:unhideWhenUsed/>
    <w:rsid w:val="001E678E"/>
    <w:pPr>
      <w:spacing w:after="100"/>
      <w:ind w:left="1320"/>
    </w:pPr>
  </w:style>
  <w:style w:type="paragraph" w:styleId="81">
    <w:name w:val="toc 8"/>
    <w:basedOn w:val="a2"/>
    <w:next w:val="a2"/>
    <w:autoRedefine/>
    <w:uiPriority w:val="39"/>
    <w:semiHidden/>
    <w:unhideWhenUsed/>
    <w:rsid w:val="001E678E"/>
    <w:pPr>
      <w:spacing w:after="100"/>
      <w:ind w:left="1540"/>
    </w:pPr>
  </w:style>
  <w:style w:type="paragraph" w:styleId="affc">
    <w:name w:val="TOC Heading"/>
    <w:basedOn w:val="1"/>
    <w:next w:val="a2"/>
    <w:uiPriority w:val="39"/>
    <w:semiHidden/>
    <w:unhideWhenUsed/>
    <w:qFormat/>
    <w:rsid w:val="001E678E"/>
    <w:pPr>
      <w:outlineLvl w:val="9"/>
    </w:pPr>
    <w:rPr>
      <w:color w:val="2E74B5" w:themeColor="accent1" w:themeShade="BF"/>
    </w:rPr>
  </w:style>
  <w:style w:type="table" w:styleId="affd">
    <w:name w:val="Table Professional"/>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62">
    <w:name w:val="Medium List 1"/>
    <w:basedOn w:val="a4"/>
    <w:uiPriority w:val="65"/>
    <w:semiHidden/>
    <w:unhideWhenUsed/>
    <w:rsid w:val="001E678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3">
    <w:name w:val="Medium List 1 Accent 1"/>
    <w:basedOn w:val="a4"/>
    <w:uiPriority w:val="65"/>
    <w:rsid w:val="001E678E"/>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64">
    <w:name w:val="Medium List 1 Accent 2"/>
    <w:basedOn w:val="a4"/>
    <w:uiPriority w:val="65"/>
    <w:semiHidden/>
    <w:unhideWhenUsed/>
    <w:rsid w:val="001E678E"/>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65">
    <w:name w:val="Medium List 1 Accent 3"/>
    <w:basedOn w:val="a4"/>
    <w:uiPriority w:val="65"/>
    <w:semiHidden/>
    <w:unhideWhenUsed/>
    <w:rsid w:val="001E678E"/>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66">
    <w:name w:val="Medium List 1 Accent 4"/>
    <w:basedOn w:val="a4"/>
    <w:uiPriority w:val="65"/>
    <w:semiHidden/>
    <w:unhideWhenUsed/>
    <w:rsid w:val="001E678E"/>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67">
    <w:name w:val="Medium List 1 Accent 5"/>
    <w:basedOn w:val="a4"/>
    <w:uiPriority w:val="65"/>
    <w:semiHidden/>
    <w:unhideWhenUsed/>
    <w:rsid w:val="001E678E"/>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68">
    <w:name w:val="Medium List 1 Accent 6"/>
    <w:basedOn w:val="a4"/>
    <w:uiPriority w:val="65"/>
    <w:semiHidden/>
    <w:unhideWhenUsed/>
    <w:rsid w:val="001E678E"/>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72">
    <w:name w:val="Medium Lis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1"/>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3"/>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4"/>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5"/>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6"/>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4">
    <w:name w:val="Medium Shading 1"/>
    <w:basedOn w:val="a4"/>
    <w:uiPriority w:val="63"/>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5">
    <w:name w:val="Medium Shading 1 Accent 1"/>
    <w:basedOn w:val="a4"/>
    <w:uiPriority w:val="63"/>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46">
    <w:name w:val="Medium Shading 1 Accent 2"/>
    <w:basedOn w:val="a4"/>
    <w:uiPriority w:val="63"/>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47">
    <w:name w:val="Medium Shading 1 Accent 3"/>
    <w:basedOn w:val="a4"/>
    <w:uiPriority w:val="63"/>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48">
    <w:name w:val="Medium Shading 1 Accent 4"/>
    <w:basedOn w:val="a4"/>
    <w:uiPriority w:val="63"/>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49">
    <w:name w:val="Medium Shading 1 Accent 5"/>
    <w:basedOn w:val="a4"/>
    <w:uiPriority w:val="63"/>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4a">
    <w:name w:val="Medium Shading 1 Accent 6"/>
    <w:basedOn w:val="a4"/>
    <w:uiPriority w:val="63"/>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54">
    <w:name w:val="Medium Shading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5">
    <w:name w:val="Medium Shading 2 Accent 1"/>
    <w:basedOn w:val="a4"/>
    <w:uiPriority w:val="64"/>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6">
    <w:name w:val="Medium Shading 2 Accent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7">
    <w:name w:val="Medium Shading 2 Accent 3"/>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8">
    <w:name w:val="Medium Shading 2 Accent 4"/>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5"/>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6"/>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82">
    <w:name w:val="Medium Grid 1"/>
    <w:basedOn w:val="a4"/>
    <w:uiPriority w:val="67"/>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4"/>
    <w:uiPriority w:val="67"/>
    <w:semiHidden/>
    <w:unhideWhenUsed/>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84">
    <w:name w:val="Medium Grid 1 Accent 2"/>
    <w:basedOn w:val="a4"/>
    <w:uiPriority w:val="67"/>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85">
    <w:name w:val="Medium Grid 1 Accent 3"/>
    <w:basedOn w:val="a4"/>
    <w:uiPriority w:val="67"/>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86">
    <w:name w:val="Medium Grid 1 Accent 4"/>
    <w:basedOn w:val="a4"/>
    <w:uiPriority w:val="67"/>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87">
    <w:name w:val="Medium Grid 1 Accent 5"/>
    <w:basedOn w:val="a4"/>
    <w:uiPriority w:val="67"/>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88">
    <w:name w:val="Medium Grid 1 Accent 6"/>
    <w:basedOn w:val="a4"/>
    <w:uiPriority w:val="67"/>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92">
    <w:name w:val="Medium Grid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94">
    <w:name w:val="Medium Grid 2 Accent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95">
    <w:name w:val="Medium Grid 2 Accent 3"/>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96">
    <w:name w:val="Medium Grid 2 Accent 4"/>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97">
    <w:name w:val="Medium Grid 2 Accent 5"/>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98">
    <w:name w:val="Medium Grid 2 Accent 6"/>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100">
    <w:name w:val="Medium Grid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102">
    <w:name w:val="Medium Grid 3 Accent 2"/>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103">
    <w:name w:val="Medium Grid 3 Accent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104">
    <w:name w:val="Medium Grid 3 Accent 4"/>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105">
    <w:name w:val="Medium Grid 3 Accent 5"/>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106">
    <w:name w:val="Medium Grid 3 Accent 6"/>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e">
    <w:name w:val="Bibliography"/>
    <w:basedOn w:val="a2"/>
    <w:next w:val="a2"/>
    <w:uiPriority w:val="37"/>
    <w:semiHidden/>
    <w:unhideWhenUsed/>
    <w:rsid w:val="001E678E"/>
  </w:style>
  <w:style w:type="character" w:customStyle="1" w:styleId="Hashtag">
    <w:name w:val="Hashtag"/>
    <w:basedOn w:val="a3"/>
    <w:uiPriority w:val="99"/>
    <w:semiHidden/>
    <w:unhideWhenUsed/>
    <w:rsid w:val="001E678E"/>
    <w:rPr>
      <w:rFonts w:ascii="Meiryo UI" w:eastAsia="Meiryo UI" w:hAnsi="Meiryo UI"/>
      <w:color w:val="2B579A"/>
      <w:shd w:val="clear" w:color="auto" w:fill="E1DFDD"/>
    </w:rPr>
  </w:style>
  <w:style w:type="paragraph" w:styleId="afff">
    <w:name w:val="Message Header"/>
    <w:basedOn w:val="a2"/>
    <w:link w:val="afff0"/>
    <w:uiPriority w:val="99"/>
    <w:semiHidden/>
    <w:unhideWhenUsed/>
    <w:rsid w:val="001E678E"/>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afff0">
    <w:name w:val="メッセージ見出し (文字)"/>
    <w:basedOn w:val="a3"/>
    <w:link w:val="afff"/>
    <w:uiPriority w:val="99"/>
    <w:semiHidden/>
    <w:rsid w:val="001E678E"/>
    <w:rPr>
      <w:rFonts w:ascii="Meiryo UI" w:eastAsiaTheme="majorEastAsia" w:hAnsi="Meiryo UI" w:cstheme="majorBidi"/>
      <w:sz w:val="24"/>
      <w:szCs w:val="24"/>
      <w:shd w:val="pct20" w:color="auto" w:fill="auto"/>
    </w:rPr>
  </w:style>
  <w:style w:type="table" w:styleId="afff1">
    <w:name w:val="Table Elegant"/>
    <w:basedOn w:val="a4"/>
    <w:uiPriority w:val="99"/>
    <w:semiHidden/>
    <w:unhideWhenUsed/>
    <w:rsid w:val="001E678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2">
    <w:name w:val="List"/>
    <w:basedOn w:val="a2"/>
    <w:uiPriority w:val="99"/>
    <w:semiHidden/>
    <w:unhideWhenUsed/>
    <w:rsid w:val="001E678E"/>
    <w:pPr>
      <w:ind w:left="360" w:hanging="360"/>
      <w:contextualSpacing/>
    </w:pPr>
  </w:style>
  <w:style w:type="paragraph" w:styleId="28">
    <w:name w:val="List 2"/>
    <w:basedOn w:val="a2"/>
    <w:uiPriority w:val="99"/>
    <w:semiHidden/>
    <w:unhideWhenUsed/>
    <w:rsid w:val="001E678E"/>
    <w:pPr>
      <w:ind w:left="720" w:hanging="360"/>
      <w:contextualSpacing/>
    </w:pPr>
  </w:style>
  <w:style w:type="paragraph" w:styleId="38">
    <w:name w:val="List 3"/>
    <w:basedOn w:val="a2"/>
    <w:uiPriority w:val="99"/>
    <w:semiHidden/>
    <w:unhideWhenUsed/>
    <w:rsid w:val="001E678E"/>
    <w:pPr>
      <w:ind w:left="1080" w:hanging="360"/>
      <w:contextualSpacing/>
    </w:pPr>
  </w:style>
  <w:style w:type="paragraph" w:styleId="4b">
    <w:name w:val="List 4"/>
    <w:basedOn w:val="a2"/>
    <w:uiPriority w:val="99"/>
    <w:semiHidden/>
    <w:unhideWhenUsed/>
    <w:rsid w:val="001E678E"/>
    <w:pPr>
      <w:ind w:left="1440" w:hanging="360"/>
      <w:contextualSpacing/>
    </w:pPr>
  </w:style>
  <w:style w:type="paragraph" w:styleId="5b">
    <w:name w:val="List 5"/>
    <w:basedOn w:val="a2"/>
    <w:uiPriority w:val="99"/>
    <w:semiHidden/>
    <w:unhideWhenUsed/>
    <w:rsid w:val="001E678E"/>
    <w:pPr>
      <w:ind w:left="1800" w:hanging="360"/>
      <w:contextualSpacing/>
    </w:pPr>
  </w:style>
  <w:style w:type="table" w:styleId="12">
    <w:name w:val="Table List 1"/>
    <w:basedOn w:val="a4"/>
    <w:uiPriority w:val="99"/>
    <w:semiHidden/>
    <w:unhideWhenUsed/>
    <w:rsid w:val="001E67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uiPriority w:val="99"/>
    <w:semiHidden/>
    <w:unhideWhenUsed/>
    <w:rsid w:val="001E67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uiPriority w:val="99"/>
    <w:semiHidden/>
    <w:unhideWhenUsed/>
    <w:rsid w:val="001E678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4"/>
    <w:uiPriority w:val="99"/>
    <w:semiHidden/>
    <w:unhideWhenUsed/>
    <w:rsid w:val="001E678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c">
    <w:name w:val="Table List 5"/>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9">
    <w:name w:val="Table List 6"/>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9">
    <w:name w:val="Table List 7"/>
    <w:basedOn w:val="a4"/>
    <w:uiPriority w:val="99"/>
    <w:semiHidden/>
    <w:unhideWhenUsed/>
    <w:rsid w:val="001E67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9">
    <w:name w:val="Table List 8"/>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3">
    <w:name w:val="List Continue"/>
    <w:basedOn w:val="a2"/>
    <w:uiPriority w:val="99"/>
    <w:semiHidden/>
    <w:unhideWhenUsed/>
    <w:rsid w:val="001E678E"/>
    <w:pPr>
      <w:spacing w:after="120"/>
      <w:ind w:left="360"/>
      <w:contextualSpacing/>
    </w:pPr>
  </w:style>
  <w:style w:type="paragraph" w:styleId="2a">
    <w:name w:val="List Continue 2"/>
    <w:basedOn w:val="a2"/>
    <w:uiPriority w:val="99"/>
    <w:semiHidden/>
    <w:unhideWhenUsed/>
    <w:rsid w:val="001E678E"/>
    <w:pPr>
      <w:spacing w:after="120"/>
      <w:ind w:left="720"/>
      <w:contextualSpacing/>
    </w:pPr>
  </w:style>
  <w:style w:type="paragraph" w:styleId="3a">
    <w:name w:val="List Continue 3"/>
    <w:basedOn w:val="a2"/>
    <w:uiPriority w:val="99"/>
    <w:semiHidden/>
    <w:unhideWhenUsed/>
    <w:rsid w:val="001E678E"/>
    <w:pPr>
      <w:spacing w:after="120"/>
      <w:ind w:left="1080"/>
      <w:contextualSpacing/>
    </w:pPr>
  </w:style>
  <w:style w:type="paragraph" w:styleId="4d">
    <w:name w:val="List Continue 4"/>
    <w:basedOn w:val="a2"/>
    <w:uiPriority w:val="99"/>
    <w:semiHidden/>
    <w:unhideWhenUsed/>
    <w:rsid w:val="001E678E"/>
    <w:pPr>
      <w:spacing w:after="120"/>
      <w:ind w:left="1440"/>
      <w:contextualSpacing/>
    </w:pPr>
  </w:style>
  <w:style w:type="paragraph" w:styleId="5d">
    <w:name w:val="List Continue 5"/>
    <w:basedOn w:val="a2"/>
    <w:uiPriority w:val="99"/>
    <w:semiHidden/>
    <w:unhideWhenUsed/>
    <w:rsid w:val="001E678E"/>
    <w:pPr>
      <w:spacing w:after="120"/>
      <w:ind w:left="1800"/>
      <w:contextualSpacing/>
    </w:pPr>
  </w:style>
  <w:style w:type="paragraph" w:styleId="afff4">
    <w:name w:val="List Paragraph"/>
    <w:basedOn w:val="a2"/>
    <w:uiPriority w:val="34"/>
    <w:semiHidden/>
    <w:unhideWhenUsed/>
    <w:qFormat/>
    <w:rsid w:val="001E678E"/>
    <w:pPr>
      <w:ind w:left="720"/>
      <w:contextualSpacing/>
    </w:pPr>
  </w:style>
  <w:style w:type="paragraph" w:styleId="a">
    <w:name w:val="List Number"/>
    <w:basedOn w:val="a2"/>
    <w:uiPriority w:val="99"/>
    <w:semiHidden/>
    <w:unhideWhenUsed/>
    <w:rsid w:val="001E678E"/>
    <w:pPr>
      <w:numPr>
        <w:numId w:val="13"/>
      </w:numPr>
      <w:contextualSpacing/>
    </w:pPr>
  </w:style>
  <w:style w:type="paragraph" w:styleId="2">
    <w:name w:val="List Number 2"/>
    <w:basedOn w:val="a2"/>
    <w:uiPriority w:val="99"/>
    <w:semiHidden/>
    <w:unhideWhenUsed/>
    <w:rsid w:val="001E678E"/>
    <w:pPr>
      <w:numPr>
        <w:numId w:val="14"/>
      </w:numPr>
      <w:contextualSpacing/>
    </w:pPr>
  </w:style>
  <w:style w:type="paragraph" w:styleId="3">
    <w:name w:val="List Number 3"/>
    <w:basedOn w:val="a2"/>
    <w:uiPriority w:val="99"/>
    <w:semiHidden/>
    <w:unhideWhenUsed/>
    <w:rsid w:val="001E678E"/>
    <w:pPr>
      <w:numPr>
        <w:numId w:val="15"/>
      </w:numPr>
      <w:contextualSpacing/>
    </w:pPr>
  </w:style>
  <w:style w:type="paragraph" w:styleId="4">
    <w:name w:val="List Number 4"/>
    <w:basedOn w:val="a2"/>
    <w:uiPriority w:val="99"/>
    <w:semiHidden/>
    <w:unhideWhenUsed/>
    <w:rsid w:val="001E678E"/>
    <w:pPr>
      <w:numPr>
        <w:numId w:val="16"/>
      </w:numPr>
      <w:contextualSpacing/>
    </w:pPr>
  </w:style>
  <w:style w:type="paragraph" w:styleId="5">
    <w:name w:val="List Number 5"/>
    <w:basedOn w:val="a2"/>
    <w:uiPriority w:val="99"/>
    <w:semiHidden/>
    <w:unhideWhenUsed/>
    <w:rsid w:val="001E678E"/>
    <w:pPr>
      <w:numPr>
        <w:numId w:val="17"/>
      </w:numPr>
      <w:contextualSpacing/>
    </w:pPr>
  </w:style>
  <w:style w:type="paragraph" w:styleId="a0">
    <w:name w:val="List Bullet"/>
    <w:basedOn w:val="a2"/>
    <w:uiPriority w:val="99"/>
    <w:semiHidden/>
    <w:unhideWhenUsed/>
    <w:rsid w:val="001E678E"/>
    <w:pPr>
      <w:numPr>
        <w:numId w:val="8"/>
      </w:numPr>
      <w:contextualSpacing/>
    </w:pPr>
  </w:style>
  <w:style w:type="paragraph" w:styleId="20">
    <w:name w:val="List Bullet 2"/>
    <w:basedOn w:val="a2"/>
    <w:uiPriority w:val="99"/>
    <w:semiHidden/>
    <w:unhideWhenUsed/>
    <w:rsid w:val="001E678E"/>
    <w:pPr>
      <w:numPr>
        <w:numId w:val="9"/>
      </w:numPr>
      <w:contextualSpacing/>
    </w:pPr>
  </w:style>
  <w:style w:type="paragraph" w:styleId="30">
    <w:name w:val="List Bullet 3"/>
    <w:basedOn w:val="a2"/>
    <w:uiPriority w:val="99"/>
    <w:semiHidden/>
    <w:unhideWhenUsed/>
    <w:rsid w:val="001E678E"/>
    <w:pPr>
      <w:numPr>
        <w:numId w:val="10"/>
      </w:numPr>
      <w:contextualSpacing/>
    </w:pPr>
  </w:style>
  <w:style w:type="paragraph" w:styleId="40">
    <w:name w:val="List Bullet 4"/>
    <w:basedOn w:val="a2"/>
    <w:uiPriority w:val="99"/>
    <w:semiHidden/>
    <w:unhideWhenUsed/>
    <w:rsid w:val="001E678E"/>
    <w:pPr>
      <w:numPr>
        <w:numId w:val="11"/>
      </w:numPr>
      <w:contextualSpacing/>
    </w:pPr>
  </w:style>
  <w:style w:type="paragraph" w:styleId="50">
    <w:name w:val="List Bullet 5"/>
    <w:basedOn w:val="a2"/>
    <w:uiPriority w:val="99"/>
    <w:semiHidden/>
    <w:unhideWhenUsed/>
    <w:rsid w:val="001E678E"/>
    <w:pPr>
      <w:numPr>
        <w:numId w:val="12"/>
      </w:numPr>
      <w:contextualSpacing/>
    </w:pPr>
  </w:style>
  <w:style w:type="table" w:styleId="13">
    <w:name w:val="Table Classic 1"/>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uiPriority w:val="99"/>
    <w:semiHidden/>
    <w:unhideWhenUsed/>
    <w:rsid w:val="001E67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4"/>
    <w:uiPriority w:val="99"/>
    <w:semiHidden/>
    <w:unhideWhenUsed/>
    <w:rsid w:val="001E678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5">
    <w:name w:val="table of figures"/>
    <w:basedOn w:val="a2"/>
    <w:next w:val="a2"/>
    <w:uiPriority w:val="99"/>
    <w:semiHidden/>
    <w:unhideWhenUsed/>
    <w:rsid w:val="001E678E"/>
  </w:style>
  <w:style w:type="character" w:styleId="afff6">
    <w:name w:val="endnote reference"/>
    <w:basedOn w:val="a3"/>
    <w:uiPriority w:val="99"/>
    <w:semiHidden/>
    <w:unhideWhenUsed/>
    <w:rsid w:val="001E678E"/>
    <w:rPr>
      <w:rFonts w:ascii="Meiryo UI" w:eastAsia="Meiryo UI" w:hAnsi="Meiryo UI"/>
      <w:vertAlign w:val="superscript"/>
    </w:rPr>
  </w:style>
  <w:style w:type="paragraph" w:styleId="afff7">
    <w:name w:val="table of authorities"/>
    <w:basedOn w:val="a2"/>
    <w:next w:val="a2"/>
    <w:uiPriority w:val="99"/>
    <w:semiHidden/>
    <w:unhideWhenUsed/>
    <w:rsid w:val="001E678E"/>
    <w:pPr>
      <w:ind w:left="220" w:hanging="220"/>
    </w:pPr>
  </w:style>
  <w:style w:type="paragraph" w:styleId="afff8">
    <w:name w:val="toa heading"/>
    <w:basedOn w:val="a2"/>
    <w:next w:val="a2"/>
    <w:uiPriority w:val="99"/>
    <w:semiHidden/>
    <w:unhideWhenUsed/>
    <w:rsid w:val="001E678E"/>
    <w:pPr>
      <w:spacing w:before="120"/>
    </w:pPr>
    <w:rPr>
      <w:rFonts w:eastAsiaTheme="majorEastAsia" w:cstheme="majorBidi"/>
      <w:b/>
      <w:bCs/>
      <w:sz w:val="24"/>
      <w:szCs w:val="24"/>
    </w:rPr>
  </w:style>
  <w:style w:type="table" w:styleId="130">
    <w:name w:val="Colorful List"/>
    <w:basedOn w:val="a4"/>
    <w:uiPriority w:val="72"/>
    <w:semiHidden/>
    <w:unhideWhenUsed/>
    <w:rsid w:val="001E678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4"/>
    <w:uiPriority w:val="72"/>
    <w:semiHidden/>
    <w:unhideWhenUsed/>
    <w:rsid w:val="001E678E"/>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132">
    <w:name w:val="Colorful List Accent 2"/>
    <w:basedOn w:val="a4"/>
    <w:uiPriority w:val="72"/>
    <w:semiHidden/>
    <w:unhideWhenUsed/>
    <w:rsid w:val="001E678E"/>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133">
    <w:name w:val="Colorful List Accent 3"/>
    <w:basedOn w:val="a4"/>
    <w:uiPriority w:val="72"/>
    <w:semiHidden/>
    <w:unhideWhenUsed/>
    <w:rsid w:val="001E678E"/>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134">
    <w:name w:val="Colorful List Accent 4"/>
    <w:basedOn w:val="a4"/>
    <w:uiPriority w:val="72"/>
    <w:semiHidden/>
    <w:unhideWhenUsed/>
    <w:rsid w:val="001E678E"/>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135">
    <w:name w:val="Colorful List Accent 5"/>
    <w:basedOn w:val="a4"/>
    <w:uiPriority w:val="72"/>
    <w:semiHidden/>
    <w:unhideWhenUsed/>
    <w:rsid w:val="001E678E"/>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136">
    <w:name w:val="Colorful List Accent 6"/>
    <w:basedOn w:val="a4"/>
    <w:uiPriority w:val="72"/>
    <w:rsid w:val="001E678E"/>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4">
    <w:name w:val="Table Colorful 1"/>
    <w:basedOn w:val="a4"/>
    <w:uiPriority w:val="99"/>
    <w:semiHidden/>
    <w:unhideWhenUsed/>
    <w:rsid w:val="001E67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4"/>
    <w:uiPriority w:val="99"/>
    <w:semiHidden/>
    <w:unhideWhenUsed/>
    <w:rsid w:val="001E678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c">
    <w:name w:val="Table Colorful 3"/>
    <w:basedOn w:val="a4"/>
    <w:uiPriority w:val="99"/>
    <w:semiHidden/>
    <w:unhideWhenUsed/>
    <w:rsid w:val="001E678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20">
    <w:name w:val="Colorful Shading"/>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4"/>
    <w:uiPriority w:val="71"/>
    <w:semiHidden/>
    <w:unhideWhenUsed/>
    <w:rsid w:val="001E678E"/>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124">
    <w:name w:val="Colorful Shading Accent 4"/>
    <w:basedOn w:val="a4"/>
    <w:uiPriority w:val="71"/>
    <w:semiHidden/>
    <w:unhideWhenUsed/>
    <w:rsid w:val="001E678E"/>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4"/>
    <w:uiPriority w:val="71"/>
    <w:semiHidden/>
    <w:unhideWhenUsed/>
    <w:rsid w:val="001E678E"/>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4"/>
    <w:uiPriority w:val="71"/>
    <w:rsid w:val="001E678E"/>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140">
    <w:name w:val="Colorful Grid"/>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42">
    <w:name w:val="Colorful Grid Accent 2"/>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43">
    <w:name w:val="Colorful Grid Accent 3"/>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4">
    <w:name w:val="Colorful Grid Accent 4"/>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45">
    <w:name w:val="Colorful Grid Accent 5"/>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46">
    <w:name w:val="Colorful Grid Accent 6"/>
    <w:basedOn w:val="a4"/>
    <w:uiPriority w:val="73"/>
    <w:rsid w:val="001E678E"/>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fff9">
    <w:name w:val="envelope address"/>
    <w:basedOn w:val="a2"/>
    <w:uiPriority w:val="99"/>
    <w:semiHidden/>
    <w:unhideWhenUsed/>
    <w:rsid w:val="001E678E"/>
    <w:pPr>
      <w:framePr w:w="7920" w:h="1980" w:hRule="exact" w:hSpace="180" w:wrap="auto" w:hAnchor="page" w:xAlign="center" w:yAlign="bottom"/>
      <w:ind w:left="2880"/>
    </w:pPr>
    <w:rPr>
      <w:rFonts w:eastAsiaTheme="majorEastAsia" w:cstheme="majorBidi"/>
      <w:sz w:val="24"/>
      <w:szCs w:val="24"/>
    </w:rPr>
  </w:style>
  <w:style w:type="numbering" w:styleId="a1">
    <w:name w:val="Outline List 3"/>
    <w:basedOn w:val="a5"/>
    <w:uiPriority w:val="99"/>
    <w:semiHidden/>
    <w:unhideWhenUsed/>
    <w:rsid w:val="001E678E"/>
    <w:pPr>
      <w:numPr>
        <w:numId w:val="26"/>
      </w:numPr>
    </w:pPr>
  </w:style>
  <w:style w:type="table" w:styleId="15">
    <w:name w:val="Plain Table 1"/>
    <w:basedOn w:val="a4"/>
    <w:uiPriority w:val="41"/>
    <w:rsid w:val="001E67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d">
    <w:name w:val="Plain Table 2"/>
    <w:basedOn w:val="a4"/>
    <w:uiPriority w:val="42"/>
    <w:rsid w:val="001E678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4"/>
    <w:uiPriority w:val="43"/>
    <w:rsid w:val="001E678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4"/>
    <w:uiPriority w:val="44"/>
    <w:rsid w:val="001E678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e">
    <w:name w:val="Plain Table 5"/>
    <w:basedOn w:val="a4"/>
    <w:uiPriority w:val="45"/>
    <w:rsid w:val="001E678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a">
    <w:name w:val="No Spacing"/>
    <w:uiPriority w:val="1"/>
    <w:qFormat/>
    <w:rsid w:val="001E678E"/>
    <w:rPr>
      <w:rFonts w:ascii="Meiryo UI" w:hAnsi="Meiryo UI"/>
    </w:rPr>
  </w:style>
  <w:style w:type="paragraph" w:styleId="afffb">
    <w:name w:val="Date"/>
    <w:basedOn w:val="a2"/>
    <w:next w:val="a2"/>
    <w:link w:val="afffc"/>
    <w:uiPriority w:val="99"/>
    <w:semiHidden/>
    <w:unhideWhenUsed/>
    <w:rsid w:val="001E678E"/>
    <w:rPr>
      <w:rFonts w:eastAsia="Meiryo UI"/>
    </w:rPr>
  </w:style>
  <w:style w:type="character" w:customStyle="1" w:styleId="afffc">
    <w:name w:val="日付 (文字)"/>
    <w:basedOn w:val="a3"/>
    <w:link w:val="afffb"/>
    <w:uiPriority w:val="99"/>
    <w:semiHidden/>
    <w:rsid w:val="001E678E"/>
    <w:rPr>
      <w:rFonts w:ascii="Meiryo UI" w:eastAsia="Meiryo UI" w:hAnsi="Meiryo UI"/>
    </w:rPr>
  </w:style>
  <w:style w:type="paragraph" w:styleId="Web">
    <w:name w:val="Normal (Web)"/>
    <w:basedOn w:val="a2"/>
    <w:uiPriority w:val="99"/>
    <w:semiHidden/>
    <w:unhideWhenUsed/>
    <w:rsid w:val="001E678E"/>
    <w:rPr>
      <w:rFonts w:cs="Times New Roman"/>
      <w:sz w:val="24"/>
      <w:szCs w:val="24"/>
    </w:rPr>
  </w:style>
  <w:style w:type="character" w:customStyle="1" w:styleId="SmartHyperlink">
    <w:name w:val="Smart Hyperlink"/>
    <w:basedOn w:val="a3"/>
    <w:uiPriority w:val="99"/>
    <w:semiHidden/>
    <w:unhideWhenUsed/>
    <w:rsid w:val="001E678E"/>
    <w:rPr>
      <w:rFonts w:ascii="Meiryo UI" w:eastAsia="Meiryo UI" w:hAnsi="Meiryo UI"/>
      <w:u w:val="dotted"/>
    </w:rPr>
  </w:style>
  <w:style w:type="character" w:customStyle="1" w:styleId="UnresolvedMention">
    <w:name w:val="Unresolved Mention"/>
    <w:basedOn w:val="a3"/>
    <w:uiPriority w:val="99"/>
    <w:semiHidden/>
    <w:unhideWhenUsed/>
    <w:rsid w:val="001E678E"/>
    <w:rPr>
      <w:rFonts w:ascii="Meiryo UI" w:eastAsia="Meiryo UI" w:hAnsi="Meiryo UI"/>
      <w:color w:val="605E5C"/>
      <w:shd w:val="clear" w:color="auto" w:fill="E1DFDD"/>
    </w:rPr>
  </w:style>
  <w:style w:type="paragraph" w:styleId="afffd">
    <w:name w:val="Body Text"/>
    <w:basedOn w:val="a2"/>
    <w:link w:val="afffe"/>
    <w:uiPriority w:val="99"/>
    <w:semiHidden/>
    <w:unhideWhenUsed/>
    <w:rsid w:val="001E678E"/>
    <w:pPr>
      <w:spacing w:after="120"/>
    </w:pPr>
    <w:rPr>
      <w:rFonts w:eastAsia="Meiryo UI"/>
    </w:rPr>
  </w:style>
  <w:style w:type="character" w:customStyle="1" w:styleId="afffe">
    <w:name w:val="本文 (文字)"/>
    <w:basedOn w:val="a3"/>
    <w:link w:val="afffd"/>
    <w:uiPriority w:val="99"/>
    <w:semiHidden/>
    <w:rsid w:val="001E678E"/>
    <w:rPr>
      <w:rFonts w:ascii="Meiryo UI" w:eastAsia="Meiryo UI" w:hAnsi="Meiryo UI"/>
    </w:rPr>
  </w:style>
  <w:style w:type="paragraph" w:styleId="2e">
    <w:name w:val="Body Text 2"/>
    <w:basedOn w:val="a2"/>
    <w:link w:val="2f"/>
    <w:uiPriority w:val="99"/>
    <w:semiHidden/>
    <w:unhideWhenUsed/>
    <w:rsid w:val="001E678E"/>
    <w:pPr>
      <w:spacing w:after="120" w:line="480" w:lineRule="auto"/>
    </w:pPr>
    <w:rPr>
      <w:rFonts w:eastAsia="Meiryo UI"/>
    </w:rPr>
  </w:style>
  <w:style w:type="character" w:customStyle="1" w:styleId="2f">
    <w:name w:val="本文 2 (文字)"/>
    <w:basedOn w:val="a3"/>
    <w:link w:val="2e"/>
    <w:uiPriority w:val="99"/>
    <w:semiHidden/>
    <w:rsid w:val="001E678E"/>
    <w:rPr>
      <w:rFonts w:ascii="Meiryo UI" w:eastAsia="Meiryo UI" w:hAnsi="Meiryo UI"/>
    </w:rPr>
  </w:style>
  <w:style w:type="paragraph" w:styleId="affff">
    <w:name w:val="Body Text Indent"/>
    <w:basedOn w:val="a2"/>
    <w:link w:val="affff0"/>
    <w:uiPriority w:val="99"/>
    <w:semiHidden/>
    <w:unhideWhenUsed/>
    <w:rsid w:val="001E678E"/>
    <w:pPr>
      <w:spacing w:after="120"/>
      <w:ind w:left="360"/>
    </w:pPr>
    <w:rPr>
      <w:rFonts w:eastAsia="Meiryo UI"/>
    </w:rPr>
  </w:style>
  <w:style w:type="character" w:customStyle="1" w:styleId="affff0">
    <w:name w:val="本文インデント (文字)"/>
    <w:basedOn w:val="a3"/>
    <w:link w:val="affff"/>
    <w:uiPriority w:val="99"/>
    <w:semiHidden/>
    <w:rsid w:val="001E678E"/>
    <w:rPr>
      <w:rFonts w:ascii="Meiryo UI" w:eastAsia="Meiryo UI" w:hAnsi="Meiryo UI"/>
    </w:rPr>
  </w:style>
  <w:style w:type="paragraph" w:styleId="2f0">
    <w:name w:val="Body Text Indent 2"/>
    <w:basedOn w:val="a2"/>
    <w:link w:val="2f1"/>
    <w:uiPriority w:val="99"/>
    <w:semiHidden/>
    <w:unhideWhenUsed/>
    <w:rsid w:val="001E678E"/>
    <w:pPr>
      <w:spacing w:after="120" w:line="480" w:lineRule="auto"/>
      <w:ind w:left="360"/>
    </w:pPr>
    <w:rPr>
      <w:rFonts w:eastAsia="Meiryo UI"/>
    </w:rPr>
  </w:style>
  <w:style w:type="character" w:customStyle="1" w:styleId="2f1">
    <w:name w:val="本文インデント 2 (文字)"/>
    <w:basedOn w:val="a3"/>
    <w:link w:val="2f0"/>
    <w:uiPriority w:val="99"/>
    <w:semiHidden/>
    <w:rsid w:val="001E678E"/>
    <w:rPr>
      <w:rFonts w:ascii="Meiryo UI" w:eastAsia="Meiryo UI" w:hAnsi="Meiryo UI"/>
    </w:rPr>
  </w:style>
  <w:style w:type="paragraph" w:styleId="affff1">
    <w:name w:val="Body Text First Indent"/>
    <w:basedOn w:val="afffd"/>
    <w:link w:val="affff2"/>
    <w:uiPriority w:val="99"/>
    <w:semiHidden/>
    <w:unhideWhenUsed/>
    <w:rsid w:val="001E678E"/>
    <w:pPr>
      <w:spacing w:after="0"/>
      <w:ind w:firstLine="360"/>
    </w:pPr>
  </w:style>
  <w:style w:type="character" w:customStyle="1" w:styleId="affff2">
    <w:name w:val="本文字下げ (文字)"/>
    <w:basedOn w:val="afffe"/>
    <w:link w:val="affff1"/>
    <w:uiPriority w:val="99"/>
    <w:semiHidden/>
    <w:rsid w:val="001E678E"/>
    <w:rPr>
      <w:rFonts w:ascii="Meiryo UI" w:eastAsia="Meiryo UI" w:hAnsi="Meiryo UI"/>
    </w:rPr>
  </w:style>
  <w:style w:type="paragraph" w:styleId="2f2">
    <w:name w:val="Body Text First Indent 2"/>
    <w:basedOn w:val="affff"/>
    <w:link w:val="2f3"/>
    <w:uiPriority w:val="99"/>
    <w:semiHidden/>
    <w:unhideWhenUsed/>
    <w:rsid w:val="001E678E"/>
    <w:pPr>
      <w:spacing w:after="0"/>
      <w:ind w:firstLine="360"/>
    </w:pPr>
  </w:style>
  <w:style w:type="character" w:customStyle="1" w:styleId="2f3">
    <w:name w:val="本文字下げ 2 (文字)"/>
    <w:basedOn w:val="affff0"/>
    <w:link w:val="2f2"/>
    <w:uiPriority w:val="99"/>
    <w:semiHidden/>
    <w:rsid w:val="001E678E"/>
    <w:rPr>
      <w:rFonts w:ascii="Meiryo UI" w:eastAsia="Meiryo UI" w:hAnsi="Meiryo UI"/>
    </w:rPr>
  </w:style>
  <w:style w:type="paragraph" w:styleId="affff3">
    <w:name w:val="Normal Indent"/>
    <w:basedOn w:val="a2"/>
    <w:uiPriority w:val="99"/>
    <w:semiHidden/>
    <w:unhideWhenUsed/>
    <w:rsid w:val="001E678E"/>
    <w:pPr>
      <w:ind w:left="720"/>
    </w:pPr>
  </w:style>
  <w:style w:type="paragraph" w:styleId="affff4">
    <w:name w:val="Note Heading"/>
    <w:basedOn w:val="a2"/>
    <w:next w:val="a2"/>
    <w:link w:val="affff5"/>
    <w:uiPriority w:val="99"/>
    <w:semiHidden/>
    <w:unhideWhenUsed/>
    <w:rsid w:val="001E678E"/>
    <w:rPr>
      <w:rFonts w:eastAsia="Meiryo UI"/>
    </w:rPr>
  </w:style>
  <w:style w:type="character" w:customStyle="1" w:styleId="affff5">
    <w:name w:val="記 (文字)"/>
    <w:basedOn w:val="a3"/>
    <w:link w:val="affff4"/>
    <w:uiPriority w:val="99"/>
    <w:semiHidden/>
    <w:rsid w:val="001E678E"/>
    <w:rPr>
      <w:rFonts w:ascii="Meiryo UI" w:eastAsia="Meiryo UI" w:hAnsi="Meiryo UI"/>
    </w:rPr>
  </w:style>
  <w:style w:type="table" w:styleId="affff6">
    <w:name w:val="Table Contemporary"/>
    <w:basedOn w:val="a4"/>
    <w:uiPriority w:val="99"/>
    <w:semiHidden/>
    <w:unhideWhenUsed/>
    <w:rsid w:val="001E67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f4">
    <w:name w:val="Light List"/>
    <w:basedOn w:val="a4"/>
    <w:uiPriority w:val="61"/>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5">
    <w:name w:val="Light List Accent 1"/>
    <w:basedOn w:val="a4"/>
    <w:uiPriority w:val="61"/>
    <w:semiHidden/>
    <w:unhideWhenUsed/>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f6">
    <w:name w:val="Light List Accent 2"/>
    <w:basedOn w:val="a4"/>
    <w:uiPriority w:val="61"/>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2f7">
    <w:name w:val="Light List Accent 3"/>
    <w:basedOn w:val="a4"/>
    <w:uiPriority w:val="61"/>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2f8">
    <w:name w:val="Light List Accent 4"/>
    <w:basedOn w:val="a4"/>
    <w:uiPriority w:val="61"/>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2f9">
    <w:name w:val="Light List Accent 5"/>
    <w:basedOn w:val="a4"/>
    <w:uiPriority w:val="61"/>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2fa">
    <w:name w:val="Light List Accent 6"/>
    <w:basedOn w:val="a4"/>
    <w:uiPriority w:val="61"/>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16">
    <w:name w:val="Light Shading"/>
    <w:basedOn w:val="a4"/>
    <w:uiPriority w:val="60"/>
    <w:semiHidden/>
    <w:unhideWhenUsed/>
    <w:rsid w:val="001E678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7">
    <w:name w:val="Light Shading Accent 1"/>
    <w:basedOn w:val="a4"/>
    <w:uiPriority w:val="60"/>
    <w:semiHidden/>
    <w:unhideWhenUsed/>
    <w:rsid w:val="001E678E"/>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8">
    <w:name w:val="Light Shading Accent 2"/>
    <w:basedOn w:val="a4"/>
    <w:uiPriority w:val="60"/>
    <w:semiHidden/>
    <w:unhideWhenUsed/>
    <w:rsid w:val="001E678E"/>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19">
    <w:name w:val="Light Shading Accent 3"/>
    <w:basedOn w:val="a4"/>
    <w:uiPriority w:val="60"/>
    <w:semiHidden/>
    <w:unhideWhenUsed/>
    <w:rsid w:val="001E678E"/>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a">
    <w:name w:val="Light Shading Accent 4"/>
    <w:basedOn w:val="a4"/>
    <w:uiPriority w:val="60"/>
    <w:semiHidden/>
    <w:unhideWhenUsed/>
    <w:rsid w:val="001E678E"/>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b">
    <w:name w:val="Light Shading Accent 5"/>
    <w:basedOn w:val="a4"/>
    <w:uiPriority w:val="60"/>
    <w:semiHidden/>
    <w:unhideWhenUsed/>
    <w:rsid w:val="001E678E"/>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1c">
    <w:name w:val="Light Shading Accent 6"/>
    <w:basedOn w:val="a4"/>
    <w:uiPriority w:val="60"/>
    <w:semiHidden/>
    <w:unhideWhenUsed/>
    <w:rsid w:val="001E678E"/>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3e">
    <w:name w:val="Light Grid"/>
    <w:basedOn w:val="a4"/>
    <w:uiPriority w:val="62"/>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f">
    <w:name w:val="Light Grid Accent 1"/>
    <w:basedOn w:val="a4"/>
    <w:uiPriority w:val="62"/>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3f0">
    <w:name w:val="Light Grid Accent 2"/>
    <w:basedOn w:val="a4"/>
    <w:uiPriority w:val="62"/>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f1">
    <w:name w:val="Light Grid Accent 3"/>
    <w:basedOn w:val="a4"/>
    <w:uiPriority w:val="62"/>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3f2">
    <w:name w:val="Light Grid Accent 4"/>
    <w:basedOn w:val="a4"/>
    <w:uiPriority w:val="62"/>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3f3">
    <w:name w:val="Light Grid Accent 5"/>
    <w:basedOn w:val="a4"/>
    <w:uiPriority w:val="62"/>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3f4">
    <w:name w:val="Light Grid Accent 6"/>
    <w:basedOn w:val="a4"/>
    <w:uiPriority w:val="62"/>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10">
    <w:name w:val="Dark List"/>
    <w:basedOn w:val="a4"/>
    <w:uiPriority w:val="70"/>
    <w:semiHidden/>
    <w:unhideWhenUsed/>
    <w:rsid w:val="001E678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4"/>
    <w:uiPriority w:val="70"/>
    <w:semiHidden/>
    <w:unhideWhenUsed/>
    <w:rsid w:val="001E678E"/>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112">
    <w:name w:val="Dark List Accent 2"/>
    <w:basedOn w:val="a4"/>
    <w:uiPriority w:val="70"/>
    <w:semiHidden/>
    <w:unhideWhenUsed/>
    <w:rsid w:val="001E678E"/>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113">
    <w:name w:val="Dark List Accent 3"/>
    <w:basedOn w:val="a4"/>
    <w:uiPriority w:val="70"/>
    <w:semiHidden/>
    <w:unhideWhenUsed/>
    <w:rsid w:val="001E678E"/>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14">
    <w:name w:val="Dark List Accent 4"/>
    <w:basedOn w:val="a4"/>
    <w:uiPriority w:val="70"/>
    <w:semiHidden/>
    <w:unhideWhenUsed/>
    <w:rsid w:val="001E678E"/>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115">
    <w:name w:val="Dark List Accent 5"/>
    <w:basedOn w:val="a4"/>
    <w:uiPriority w:val="70"/>
    <w:semiHidden/>
    <w:unhideWhenUsed/>
    <w:rsid w:val="001E678E"/>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116">
    <w:name w:val="Dark List Accent 6"/>
    <w:basedOn w:val="a4"/>
    <w:uiPriority w:val="70"/>
    <w:rsid w:val="001E678E"/>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d">
    <w:name w:val="List Table 1 Light"/>
    <w:basedOn w:val="a4"/>
    <w:uiPriority w:val="46"/>
    <w:rsid w:val="001E678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
    <w:name w:val="List Table 1 Light Accent 1"/>
    <w:basedOn w:val="a4"/>
    <w:uiPriority w:val="46"/>
    <w:rsid w:val="001E678E"/>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
    <w:name w:val="List Table 1 Light Accent 2"/>
    <w:basedOn w:val="a4"/>
    <w:uiPriority w:val="46"/>
    <w:rsid w:val="001E678E"/>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
    <w:name w:val="List Table 1 Light Accent 3"/>
    <w:basedOn w:val="a4"/>
    <w:uiPriority w:val="46"/>
    <w:rsid w:val="001E678E"/>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
    <w:name w:val="List Table 1 Light Accent 4"/>
    <w:basedOn w:val="a4"/>
    <w:uiPriority w:val="46"/>
    <w:rsid w:val="001E678E"/>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
    <w:name w:val="List Table 1 Light Accent 5"/>
    <w:basedOn w:val="a4"/>
    <w:uiPriority w:val="46"/>
    <w:rsid w:val="001E678E"/>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
    <w:name w:val="List Table 1 Light Accent 6"/>
    <w:basedOn w:val="a4"/>
    <w:uiPriority w:val="46"/>
    <w:rsid w:val="001E678E"/>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fb">
    <w:name w:val="List Table 2"/>
    <w:basedOn w:val="a4"/>
    <w:uiPriority w:val="47"/>
    <w:rsid w:val="001E678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List Table 2 Accent 1"/>
    <w:basedOn w:val="a4"/>
    <w:uiPriority w:val="47"/>
    <w:rsid w:val="001E678E"/>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
    <w:name w:val="List Table 2 Accent 2"/>
    <w:basedOn w:val="a4"/>
    <w:uiPriority w:val="47"/>
    <w:rsid w:val="001E678E"/>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List Table 2 Accent 3"/>
    <w:basedOn w:val="a4"/>
    <w:uiPriority w:val="47"/>
    <w:rsid w:val="001E678E"/>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List Table 2 Accent 4"/>
    <w:basedOn w:val="a4"/>
    <w:uiPriority w:val="47"/>
    <w:rsid w:val="001E678E"/>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List Table 2 Accent 5"/>
    <w:basedOn w:val="a4"/>
    <w:uiPriority w:val="47"/>
    <w:rsid w:val="001E678E"/>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List Table 2 Accent 6"/>
    <w:basedOn w:val="a4"/>
    <w:uiPriority w:val="47"/>
    <w:rsid w:val="001E678E"/>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5">
    <w:name w:val="List Table 3"/>
    <w:basedOn w:val="a4"/>
    <w:uiPriority w:val="48"/>
    <w:rsid w:val="001E678E"/>
    <w:rPr>
      <w:rFonts w:eastAsia="Meiryo U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
    <w:name w:val="List Table 3 Accent 1"/>
    <w:basedOn w:val="a4"/>
    <w:uiPriority w:val="48"/>
    <w:rsid w:val="001E678E"/>
    <w:rPr>
      <w:rFonts w:eastAsia="Meiryo UI"/>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
    <w:name w:val="List Table 3 Accent 2"/>
    <w:basedOn w:val="a4"/>
    <w:uiPriority w:val="48"/>
    <w:rsid w:val="001E678E"/>
    <w:rPr>
      <w:rFonts w:eastAsia="Meiryo UI"/>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
    <w:name w:val="List Table 3 Accent 3"/>
    <w:basedOn w:val="a4"/>
    <w:uiPriority w:val="48"/>
    <w:rsid w:val="001E678E"/>
    <w:rPr>
      <w:rFonts w:eastAsia="Meiryo U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
    <w:name w:val="List Table 3 Accent 4"/>
    <w:basedOn w:val="a4"/>
    <w:uiPriority w:val="48"/>
    <w:rsid w:val="001E678E"/>
    <w:rPr>
      <w:rFonts w:eastAsia="Meiryo UI"/>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
    <w:name w:val="List Table 3 Accent 5"/>
    <w:basedOn w:val="a4"/>
    <w:uiPriority w:val="48"/>
    <w:rsid w:val="001E678E"/>
    <w:rPr>
      <w:rFonts w:eastAsia="Meiryo UI"/>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
    <w:name w:val="List Table 3 Accent 6"/>
    <w:basedOn w:val="a4"/>
    <w:uiPriority w:val="48"/>
    <w:rsid w:val="001E678E"/>
    <w:rPr>
      <w:rFonts w:eastAsia="Meiryo UI"/>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f0">
    <w:name w:val="List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List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List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
    <w:name w:val="List Table 5 Dark"/>
    <w:basedOn w:val="a4"/>
    <w:uiPriority w:val="50"/>
    <w:rsid w:val="001E678E"/>
    <w:rPr>
      <w:rFonts w:eastAsia="Meiryo UI"/>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4"/>
    <w:uiPriority w:val="50"/>
    <w:rsid w:val="001E678E"/>
    <w:rPr>
      <w:rFonts w:eastAsia="Meiryo UI"/>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4"/>
    <w:uiPriority w:val="50"/>
    <w:rsid w:val="001E678E"/>
    <w:rPr>
      <w:rFonts w:eastAsia="Meiryo UI"/>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4"/>
    <w:uiPriority w:val="50"/>
    <w:rsid w:val="001E678E"/>
    <w:rPr>
      <w:rFonts w:eastAsia="Meiryo UI"/>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4"/>
    <w:uiPriority w:val="50"/>
    <w:rsid w:val="001E678E"/>
    <w:rPr>
      <w:rFonts w:eastAsia="Meiryo UI"/>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4"/>
    <w:uiPriority w:val="50"/>
    <w:rsid w:val="001E678E"/>
    <w:rPr>
      <w:rFonts w:eastAsia="Meiryo UI"/>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4"/>
    <w:uiPriority w:val="50"/>
    <w:rsid w:val="001E678E"/>
    <w:rPr>
      <w:rFonts w:eastAsia="Meiryo UI"/>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a">
    <w:name w:val="List Table 6 Colorful"/>
    <w:basedOn w:val="a4"/>
    <w:uiPriority w:val="51"/>
    <w:rsid w:val="001E678E"/>
    <w:rPr>
      <w:rFonts w:eastAsia="Meiryo U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4"/>
    <w:uiPriority w:val="51"/>
    <w:rsid w:val="001E678E"/>
    <w:rPr>
      <w:rFonts w:eastAsia="Meiryo UI"/>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
    <w:name w:val="List Table 6 Colorful Accent 2"/>
    <w:basedOn w:val="a4"/>
    <w:uiPriority w:val="51"/>
    <w:rsid w:val="001E678E"/>
    <w:rPr>
      <w:rFonts w:eastAsia="Meiryo UI"/>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List Table 6 Colorful Accent 3"/>
    <w:basedOn w:val="a4"/>
    <w:uiPriority w:val="51"/>
    <w:rsid w:val="001E678E"/>
    <w:rPr>
      <w:rFonts w:eastAsia="Meiryo UI"/>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4"/>
    <w:uiPriority w:val="51"/>
    <w:rsid w:val="001E678E"/>
    <w:rPr>
      <w:rFonts w:eastAsia="Meiryo UI"/>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4"/>
    <w:uiPriority w:val="51"/>
    <w:rsid w:val="001E678E"/>
    <w:rPr>
      <w:rFonts w:eastAsia="Meiryo UI"/>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List Table 6 Colorful Accent 6"/>
    <w:basedOn w:val="a4"/>
    <w:uiPriority w:val="51"/>
    <w:rsid w:val="001E678E"/>
    <w:rPr>
      <w:rFonts w:eastAsia="Meiryo UI"/>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a">
    <w:name w:val="List Table 7 Colorful"/>
    <w:basedOn w:val="a4"/>
    <w:uiPriority w:val="52"/>
    <w:rsid w:val="001E678E"/>
    <w:rPr>
      <w:rFonts w:eastAsia="Meiryo UI"/>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4"/>
    <w:uiPriority w:val="52"/>
    <w:rsid w:val="001E678E"/>
    <w:rPr>
      <w:rFonts w:eastAsia="Meiryo UI"/>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4"/>
    <w:uiPriority w:val="52"/>
    <w:rsid w:val="001E678E"/>
    <w:rPr>
      <w:rFonts w:eastAsia="Meiryo UI"/>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4"/>
    <w:uiPriority w:val="52"/>
    <w:rsid w:val="001E678E"/>
    <w:rPr>
      <w:rFonts w:eastAsia="Meiryo UI"/>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4"/>
    <w:uiPriority w:val="52"/>
    <w:rsid w:val="001E678E"/>
    <w:rPr>
      <w:rFonts w:eastAsia="Meiryo UI"/>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4"/>
    <w:uiPriority w:val="52"/>
    <w:rsid w:val="001E678E"/>
    <w:rPr>
      <w:rFonts w:eastAsia="Meiryo UI"/>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4"/>
    <w:uiPriority w:val="52"/>
    <w:rsid w:val="001E678E"/>
    <w:rPr>
      <w:rFonts w:eastAsia="Meiryo UI"/>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7">
    <w:name w:val="E-mail Signature"/>
    <w:basedOn w:val="a2"/>
    <w:link w:val="affff8"/>
    <w:uiPriority w:val="99"/>
    <w:semiHidden/>
    <w:unhideWhenUsed/>
    <w:rsid w:val="001E678E"/>
    <w:rPr>
      <w:rFonts w:eastAsia="Meiryo UI"/>
    </w:rPr>
  </w:style>
  <w:style w:type="character" w:customStyle="1" w:styleId="affff8">
    <w:name w:val="電子メール署名 (文字)"/>
    <w:basedOn w:val="a3"/>
    <w:link w:val="affff7"/>
    <w:uiPriority w:val="99"/>
    <w:semiHidden/>
    <w:rsid w:val="001E678E"/>
    <w:rPr>
      <w:rFonts w:ascii="Meiryo UI" w:eastAsia="Meiryo UI" w:hAnsi="Meiryo UI"/>
    </w:rPr>
  </w:style>
  <w:style w:type="paragraph" w:styleId="affff9">
    <w:name w:val="Salutation"/>
    <w:basedOn w:val="a2"/>
    <w:next w:val="a2"/>
    <w:link w:val="affffa"/>
    <w:uiPriority w:val="99"/>
    <w:semiHidden/>
    <w:unhideWhenUsed/>
    <w:rsid w:val="001E678E"/>
    <w:rPr>
      <w:rFonts w:eastAsia="Meiryo UI"/>
    </w:rPr>
  </w:style>
  <w:style w:type="character" w:customStyle="1" w:styleId="affffa">
    <w:name w:val="挨拶文 (文字)"/>
    <w:basedOn w:val="a3"/>
    <w:link w:val="affff9"/>
    <w:uiPriority w:val="99"/>
    <w:semiHidden/>
    <w:rsid w:val="001E678E"/>
    <w:rPr>
      <w:rFonts w:ascii="Meiryo UI" w:eastAsia="Meiryo UI" w:hAnsi="Meiryo UI"/>
    </w:rPr>
  </w:style>
  <w:style w:type="table" w:styleId="1e">
    <w:name w:val="Table Columns 1"/>
    <w:basedOn w:val="a4"/>
    <w:uiPriority w:val="99"/>
    <w:semiHidden/>
    <w:unhideWhenUsed/>
    <w:rsid w:val="001E678E"/>
    <w:rPr>
      <w:rFonts w:eastAsia="Meiryo U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4"/>
    <w:uiPriority w:val="99"/>
    <w:semiHidden/>
    <w:unhideWhenUsed/>
    <w:rsid w:val="001E678E"/>
    <w:rPr>
      <w:rFonts w:eastAsia="Meiryo U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4"/>
    <w:uiPriority w:val="99"/>
    <w:semiHidden/>
    <w:unhideWhenUsed/>
    <w:rsid w:val="001E678E"/>
    <w:rPr>
      <w:rFonts w:eastAsia="Meiryo U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4"/>
    <w:uiPriority w:val="99"/>
    <w:semiHidden/>
    <w:unhideWhenUsed/>
    <w:rsid w:val="001E678E"/>
    <w:rPr>
      <w:rFonts w:eastAsia="Meiryo U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4"/>
    <w:uiPriority w:val="99"/>
    <w:semiHidden/>
    <w:unhideWhenUsed/>
    <w:rsid w:val="001E678E"/>
    <w:rPr>
      <w:rFonts w:eastAsia="Meiryo U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b">
    <w:name w:val="Signature"/>
    <w:basedOn w:val="a2"/>
    <w:link w:val="affffc"/>
    <w:uiPriority w:val="99"/>
    <w:semiHidden/>
    <w:unhideWhenUsed/>
    <w:rsid w:val="001E678E"/>
    <w:pPr>
      <w:ind w:left="4320"/>
    </w:pPr>
    <w:rPr>
      <w:rFonts w:eastAsia="Meiryo UI"/>
    </w:rPr>
  </w:style>
  <w:style w:type="character" w:customStyle="1" w:styleId="affffc">
    <w:name w:val="署名 (文字)"/>
    <w:basedOn w:val="a3"/>
    <w:link w:val="affffb"/>
    <w:uiPriority w:val="99"/>
    <w:semiHidden/>
    <w:rsid w:val="001E678E"/>
    <w:rPr>
      <w:rFonts w:ascii="Meiryo UI" w:eastAsia="Meiryo UI" w:hAnsi="Meiryo UI"/>
    </w:rPr>
  </w:style>
  <w:style w:type="table" w:styleId="1f">
    <w:name w:val="Table Simple 1"/>
    <w:basedOn w:val="a4"/>
    <w:uiPriority w:val="99"/>
    <w:semiHidden/>
    <w:unhideWhenUsed/>
    <w:rsid w:val="001E678E"/>
    <w:rPr>
      <w:rFonts w:eastAsia="Meiryo U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d">
    <w:name w:val="Table Simple 2"/>
    <w:basedOn w:val="a4"/>
    <w:uiPriority w:val="99"/>
    <w:semiHidden/>
    <w:unhideWhenUsed/>
    <w:rsid w:val="001E678E"/>
    <w:rPr>
      <w:rFonts w:eastAsia="Meiryo U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0">
    <w:name w:val="Table Subtle 1"/>
    <w:basedOn w:val="a4"/>
    <w:uiPriority w:val="99"/>
    <w:semiHidden/>
    <w:unhideWhenUsed/>
    <w:rsid w:val="001E678E"/>
    <w:rPr>
      <w:rFonts w:eastAsia="Meiryo U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Subtle 2"/>
    <w:basedOn w:val="a4"/>
    <w:uiPriority w:val="99"/>
    <w:rsid w:val="001E678E"/>
    <w:rPr>
      <w:rFonts w:eastAsia="Meiryo U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f1">
    <w:name w:val="index 1"/>
    <w:basedOn w:val="a2"/>
    <w:next w:val="a2"/>
    <w:autoRedefine/>
    <w:uiPriority w:val="99"/>
    <w:semiHidden/>
    <w:unhideWhenUsed/>
    <w:rsid w:val="001E678E"/>
    <w:pPr>
      <w:ind w:left="220" w:hanging="220"/>
    </w:pPr>
    <w:rPr>
      <w:rFonts w:eastAsia="Meiryo UI"/>
    </w:rPr>
  </w:style>
  <w:style w:type="paragraph" w:styleId="2ff">
    <w:name w:val="index 2"/>
    <w:basedOn w:val="a2"/>
    <w:next w:val="a2"/>
    <w:autoRedefine/>
    <w:uiPriority w:val="99"/>
    <w:semiHidden/>
    <w:unhideWhenUsed/>
    <w:rsid w:val="001E678E"/>
    <w:pPr>
      <w:ind w:left="440" w:hanging="220"/>
    </w:pPr>
    <w:rPr>
      <w:rFonts w:eastAsia="Meiryo UI"/>
    </w:rPr>
  </w:style>
  <w:style w:type="paragraph" w:styleId="3f8">
    <w:name w:val="index 3"/>
    <w:basedOn w:val="a2"/>
    <w:next w:val="a2"/>
    <w:autoRedefine/>
    <w:uiPriority w:val="99"/>
    <w:semiHidden/>
    <w:unhideWhenUsed/>
    <w:rsid w:val="001E678E"/>
    <w:pPr>
      <w:ind w:left="660" w:hanging="220"/>
    </w:pPr>
    <w:rPr>
      <w:rFonts w:eastAsia="Meiryo UI"/>
    </w:rPr>
  </w:style>
  <w:style w:type="paragraph" w:styleId="4f2">
    <w:name w:val="index 4"/>
    <w:basedOn w:val="a2"/>
    <w:next w:val="a2"/>
    <w:autoRedefine/>
    <w:uiPriority w:val="99"/>
    <w:semiHidden/>
    <w:unhideWhenUsed/>
    <w:rsid w:val="001E678E"/>
    <w:pPr>
      <w:ind w:left="880" w:hanging="220"/>
    </w:pPr>
    <w:rPr>
      <w:rFonts w:eastAsia="Meiryo UI"/>
    </w:rPr>
  </w:style>
  <w:style w:type="paragraph" w:styleId="5f1">
    <w:name w:val="index 5"/>
    <w:basedOn w:val="a2"/>
    <w:next w:val="a2"/>
    <w:autoRedefine/>
    <w:uiPriority w:val="99"/>
    <w:semiHidden/>
    <w:unhideWhenUsed/>
    <w:rsid w:val="001E678E"/>
    <w:pPr>
      <w:ind w:left="1100" w:hanging="220"/>
    </w:pPr>
    <w:rPr>
      <w:rFonts w:eastAsia="Meiryo UI"/>
    </w:rPr>
  </w:style>
  <w:style w:type="paragraph" w:styleId="6b">
    <w:name w:val="index 6"/>
    <w:basedOn w:val="a2"/>
    <w:next w:val="a2"/>
    <w:autoRedefine/>
    <w:uiPriority w:val="99"/>
    <w:semiHidden/>
    <w:unhideWhenUsed/>
    <w:rsid w:val="001E678E"/>
    <w:pPr>
      <w:ind w:left="1320" w:hanging="220"/>
    </w:pPr>
    <w:rPr>
      <w:rFonts w:eastAsia="Meiryo UI"/>
    </w:rPr>
  </w:style>
  <w:style w:type="paragraph" w:styleId="7b">
    <w:name w:val="index 7"/>
    <w:basedOn w:val="a2"/>
    <w:next w:val="a2"/>
    <w:autoRedefine/>
    <w:uiPriority w:val="99"/>
    <w:semiHidden/>
    <w:unhideWhenUsed/>
    <w:rsid w:val="001E678E"/>
    <w:pPr>
      <w:ind w:left="1540" w:hanging="220"/>
    </w:pPr>
    <w:rPr>
      <w:rFonts w:eastAsia="Meiryo UI"/>
    </w:rPr>
  </w:style>
  <w:style w:type="paragraph" w:styleId="8a">
    <w:name w:val="index 8"/>
    <w:basedOn w:val="a2"/>
    <w:next w:val="a2"/>
    <w:autoRedefine/>
    <w:uiPriority w:val="99"/>
    <w:semiHidden/>
    <w:unhideWhenUsed/>
    <w:rsid w:val="001E678E"/>
    <w:pPr>
      <w:ind w:left="1760" w:hanging="220"/>
    </w:pPr>
    <w:rPr>
      <w:rFonts w:eastAsia="Meiryo UI"/>
    </w:rPr>
  </w:style>
  <w:style w:type="paragraph" w:styleId="99">
    <w:name w:val="index 9"/>
    <w:basedOn w:val="a2"/>
    <w:next w:val="a2"/>
    <w:autoRedefine/>
    <w:uiPriority w:val="99"/>
    <w:semiHidden/>
    <w:unhideWhenUsed/>
    <w:rsid w:val="001E678E"/>
    <w:pPr>
      <w:ind w:left="1980" w:hanging="220"/>
    </w:pPr>
    <w:rPr>
      <w:rFonts w:eastAsia="Meiryo UI"/>
    </w:rPr>
  </w:style>
  <w:style w:type="paragraph" w:styleId="affffd">
    <w:name w:val="index heading"/>
    <w:basedOn w:val="a2"/>
    <w:next w:val="1f1"/>
    <w:uiPriority w:val="99"/>
    <w:semiHidden/>
    <w:unhideWhenUsed/>
    <w:rsid w:val="001E678E"/>
    <w:rPr>
      <w:rFonts w:eastAsia="Meiryo UI" w:cstheme="majorBidi"/>
      <w:b/>
      <w:bCs/>
    </w:rPr>
  </w:style>
  <w:style w:type="paragraph" w:styleId="affffe">
    <w:name w:val="Closing"/>
    <w:basedOn w:val="a2"/>
    <w:link w:val="afffff"/>
    <w:uiPriority w:val="99"/>
    <w:semiHidden/>
    <w:unhideWhenUsed/>
    <w:rsid w:val="001E678E"/>
    <w:pPr>
      <w:ind w:left="4320"/>
    </w:pPr>
    <w:rPr>
      <w:rFonts w:eastAsia="Meiryo UI"/>
    </w:rPr>
  </w:style>
  <w:style w:type="character" w:customStyle="1" w:styleId="afffff">
    <w:name w:val="結語 (文字)"/>
    <w:basedOn w:val="a3"/>
    <w:link w:val="affffe"/>
    <w:uiPriority w:val="99"/>
    <w:semiHidden/>
    <w:rsid w:val="001E678E"/>
    <w:rPr>
      <w:rFonts w:ascii="Meiryo UI" w:eastAsia="Meiryo UI" w:hAnsi="Meiryo UI"/>
    </w:rPr>
  </w:style>
  <w:style w:type="table" w:styleId="afffff0">
    <w:name w:val="Table Grid"/>
    <w:basedOn w:val="a4"/>
    <w:uiPriority w:val="39"/>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2">
    <w:name w:val="Table Grid 1"/>
    <w:basedOn w:val="a4"/>
    <w:uiPriority w:val="99"/>
    <w:semiHidden/>
    <w:unhideWhenUsed/>
    <w:rsid w:val="001E678E"/>
    <w:rPr>
      <w:rFonts w:eastAsia="Meiryo U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4"/>
    <w:uiPriority w:val="99"/>
    <w:semiHidden/>
    <w:unhideWhenUsed/>
    <w:rsid w:val="001E678E"/>
    <w:rPr>
      <w:rFonts w:eastAsia="Meiryo U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9">
    <w:name w:val="Table Grid 3"/>
    <w:basedOn w:val="a4"/>
    <w:uiPriority w:val="99"/>
    <w:semiHidden/>
    <w:unhideWhenUsed/>
    <w:rsid w:val="001E678E"/>
    <w:rPr>
      <w:rFonts w:eastAsia="Meiryo U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3">
    <w:name w:val="Table Grid 4"/>
    <w:basedOn w:val="a4"/>
    <w:uiPriority w:val="99"/>
    <w:semiHidden/>
    <w:unhideWhenUsed/>
    <w:rsid w:val="001E678E"/>
    <w:rPr>
      <w:rFonts w:eastAsia="Meiryo U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2">
    <w:name w:val="Table Grid 5"/>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c">
    <w:name w:val="Table Grid 7"/>
    <w:basedOn w:val="a4"/>
    <w:uiPriority w:val="99"/>
    <w:semiHidden/>
    <w:unhideWhenUsed/>
    <w:rsid w:val="001E678E"/>
    <w:rPr>
      <w:rFonts w:eastAsia="Meiryo U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b">
    <w:name w:val="Table Grid 8"/>
    <w:basedOn w:val="a4"/>
    <w:uiPriority w:val="99"/>
    <w:semiHidden/>
    <w:unhideWhenUsed/>
    <w:rsid w:val="001E678E"/>
    <w:rPr>
      <w:rFonts w:eastAsia="Meiryo U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1">
    <w:name w:val="Grid Table Light"/>
    <w:basedOn w:val="a4"/>
    <w:uiPriority w:val="40"/>
    <w:rsid w:val="001E678E"/>
    <w:rPr>
      <w:rFonts w:eastAsia="Meiryo U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3">
    <w:name w:val="Grid Table 1 Light"/>
    <w:basedOn w:val="a4"/>
    <w:uiPriority w:val="46"/>
    <w:rsid w:val="001E678E"/>
    <w:rPr>
      <w:rFonts w:eastAsia="Meiryo U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0">
    <w:name w:val="Grid Table 1 Light Accent 1"/>
    <w:basedOn w:val="a4"/>
    <w:uiPriority w:val="46"/>
    <w:rsid w:val="001E678E"/>
    <w:rPr>
      <w:rFonts w:eastAsia="Meiryo UI"/>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0">
    <w:name w:val="Grid Table 1 Light Accent 2"/>
    <w:basedOn w:val="a4"/>
    <w:uiPriority w:val="46"/>
    <w:rsid w:val="001E678E"/>
    <w:rPr>
      <w:rFonts w:eastAsia="Meiryo UI"/>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0">
    <w:name w:val="Grid Table 1 Light Accent 3"/>
    <w:basedOn w:val="a4"/>
    <w:uiPriority w:val="46"/>
    <w:rsid w:val="001E678E"/>
    <w:rPr>
      <w:rFonts w:eastAsia="Meiryo UI"/>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0">
    <w:name w:val="Grid Table 1 Light Accent 4"/>
    <w:basedOn w:val="a4"/>
    <w:uiPriority w:val="46"/>
    <w:rsid w:val="001E678E"/>
    <w:rPr>
      <w:rFonts w:eastAsia="Meiryo UI"/>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0">
    <w:name w:val="Grid Table 1 Light Accent 5"/>
    <w:basedOn w:val="a4"/>
    <w:uiPriority w:val="46"/>
    <w:rsid w:val="001E678E"/>
    <w:rPr>
      <w:rFonts w:eastAsia="Meiryo UI"/>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0">
    <w:name w:val="Grid Table 1 Light Accent 6"/>
    <w:basedOn w:val="a4"/>
    <w:uiPriority w:val="46"/>
    <w:rsid w:val="001E678E"/>
    <w:rPr>
      <w:rFonts w:eastAsia="Meiryo UI"/>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ff1">
    <w:name w:val="Grid Table 2"/>
    <w:basedOn w:val="a4"/>
    <w:uiPriority w:val="47"/>
    <w:rsid w:val="001E678E"/>
    <w:rPr>
      <w:rFonts w:eastAsia="Meiryo U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Grid Table 2 Accent 1"/>
    <w:basedOn w:val="a4"/>
    <w:uiPriority w:val="47"/>
    <w:rsid w:val="001E678E"/>
    <w:rPr>
      <w:rFonts w:eastAsia="Meiryo UI"/>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Grid Table 2 Accent 2"/>
    <w:basedOn w:val="a4"/>
    <w:uiPriority w:val="47"/>
    <w:rsid w:val="001E678E"/>
    <w:rPr>
      <w:rFonts w:eastAsia="Meiryo UI"/>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Grid Table 2 Accent 3"/>
    <w:basedOn w:val="a4"/>
    <w:uiPriority w:val="47"/>
    <w:rsid w:val="001E678E"/>
    <w:rPr>
      <w:rFonts w:eastAsia="Meiryo UI"/>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Grid Table 2 Accent 4"/>
    <w:basedOn w:val="a4"/>
    <w:uiPriority w:val="47"/>
    <w:rsid w:val="001E678E"/>
    <w:rPr>
      <w:rFonts w:eastAsia="Meiryo UI"/>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Grid Table 2 Accent 5"/>
    <w:basedOn w:val="a4"/>
    <w:uiPriority w:val="47"/>
    <w:rsid w:val="001E678E"/>
    <w:rPr>
      <w:rFonts w:eastAsia="Meiryo UI"/>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Grid Table 2 Accent 6"/>
    <w:basedOn w:val="a4"/>
    <w:uiPriority w:val="47"/>
    <w:rsid w:val="001E678E"/>
    <w:rPr>
      <w:rFonts w:eastAsia="Meiryo UI"/>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a">
    <w:name w:val="Grid Table 3"/>
    <w:basedOn w:val="a4"/>
    <w:uiPriority w:val="48"/>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0">
    <w:name w:val="Grid Table 3 Accent 1"/>
    <w:basedOn w:val="a4"/>
    <w:uiPriority w:val="48"/>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0">
    <w:name w:val="Grid Table 3 Accent 2"/>
    <w:basedOn w:val="a4"/>
    <w:uiPriority w:val="48"/>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0">
    <w:name w:val="Grid Table 3 Accent 3"/>
    <w:basedOn w:val="a4"/>
    <w:uiPriority w:val="48"/>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0">
    <w:name w:val="Grid Table 3 Accent 4"/>
    <w:basedOn w:val="a4"/>
    <w:uiPriority w:val="48"/>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0">
    <w:name w:val="Grid Table 3 Accent 5"/>
    <w:basedOn w:val="a4"/>
    <w:uiPriority w:val="48"/>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0">
    <w:name w:val="Grid Table 3 Accent 6"/>
    <w:basedOn w:val="a4"/>
    <w:uiPriority w:val="48"/>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f4">
    <w:name w:val="Grid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Grid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Grid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Grid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3">
    <w:name w:val="Grid Table 5 Dark"/>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0">
    <w:name w:val="Grid Table 5 Dark Accent 2"/>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0">
    <w:name w:val="Grid Table 5 Dark Accent 3"/>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0">
    <w:name w:val="Grid Table 5 Dark Accent 6"/>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d">
    <w:name w:val="Grid Table 6 Colorful"/>
    <w:basedOn w:val="a4"/>
    <w:uiPriority w:val="51"/>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4"/>
    <w:uiPriority w:val="51"/>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Grid Table 6 Colorful Accent 2"/>
    <w:basedOn w:val="a4"/>
    <w:uiPriority w:val="51"/>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Grid Table 6 Colorful Accent 3"/>
    <w:basedOn w:val="a4"/>
    <w:uiPriority w:val="51"/>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4"/>
    <w:uiPriority w:val="51"/>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4"/>
    <w:uiPriority w:val="51"/>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Grid Table 6 Colorful Accent 6"/>
    <w:basedOn w:val="a4"/>
    <w:uiPriority w:val="51"/>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d">
    <w:name w:val="Grid Table 7 Colorful"/>
    <w:basedOn w:val="a4"/>
    <w:uiPriority w:val="52"/>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4"/>
    <w:uiPriority w:val="52"/>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4"/>
    <w:uiPriority w:val="52"/>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4"/>
    <w:uiPriority w:val="52"/>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4"/>
    <w:uiPriority w:val="52"/>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4"/>
    <w:uiPriority w:val="52"/>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4"/>
    <w:uiPriority w:val="52"/>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1">
    <w:name w:val="Table Web 1"/>
    <w:basedOn w:val="a4"/>
    <w:uiPriority w:val="99"/>
    <w:semiHidden/>
    <w:unhideWhenUsed/>
    <w:rsid w:val="001E678E"/>
    <w:rPr>
      <w:rFonts w:eastAsia="Meiryo U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1E678E"/>
    <w:rPr>
      <w:rFonts w:eastAsia="Meiryo U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rsid w:val="001E678E"/>
    <w:rPr>
      <w:rFonts w:eastAsia="Meiryo U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2">
    <w:name w:val="footnote reference"/>
    <w:basedOn w:val="a3"/>
    <w:uiPriority w:val="99"/>
    <w:semiHidden/>
    <w:unhideWhenUsed/>
    <w:rsid w:val="001E678E"/>
    <w:rPr>
      <w:rFonts w:ascii="Meiryo UI" w:eastAsia="Meiryo UI" w:hAnsi="Meiryo UI"/>
      <w:vertAlign w:val="superscript"/>
    </w:rPr>
  </w:style>
  <w:style w:type="character" w:styleId="afffff3">
    <w:name w:val="line number"/>
    <w:basedOn w:val="a3"/>
    <w:uiPriority w:val="99"/>
    <w:semiHidden/>
    <w:unhideWhenUsed/>
    <w:rsid w:val="001E678E"/>
    <w:rPr>
      <w:rFonts w:ascii="Meiryo UI" w:eastAsia="Meiryo UI" w:hAnsi="Meiryo UI"/>
    </w:rPr>
  </w:style>
  <w:style w:type="table" w:styleId="3-D1">
    <w:name w:val="Table 3D effects 1"/>
    <w:basedOn w:val="a4"/>
    <w:uiPriority w:val="99"/>
    <w:semiHidden/>
    <w:unhideWhenUsed/>
    <w:rsid w:val="001E678E"/>
    <w:rPr>
      <w:rFonts w:eastAsia="Meiryo U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1E678E"/>
    <w:rPr>
      <w:rFonts w:eastAsia="Meiryo U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1E678E"/>
    <w:rPr>
      <w:rFonts w:eastAsia="Meiryo U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4">
    <w:name w:val="Table Theme"/>
    <w:basedOn w:val="a4"/>
    <w:uiPriority w:val="99"/>
    <w:semiHidden/>
    <w:unhideWhenUsed/>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5">
    <w:name w:val="page number"/>
    <w:basedOn w:val="a3"/>
    <w:uiPriority w:val="99"/>
    <w:semiHidden/>
    <w:unhideWhenUsed/>
    <w:rsid w:val="001E678E"/>
    <w:rPr>
      <w:rFonts w:ascii="Meiryo UI" w:eastAsia="Meiryo UI"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161297\AppData\Roaming\Microsoft\Templates\&#12471;&#12531;&#12464;&#12523;%20&#12473;&#12506;&#12540;&#12473;%20(&#31354;&#3033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4873beb7-5857-4685-be1f-d57550cc96cc"/>
    <ds:schemaRef ds:uri="http://www.w3.org/XML/1998/namespace"/>
  </ds:schemaRefs>
</ds:datastoreItem>
</file>

<file path=customXml/itemProps3.xml><?xml version="1.0" encoding="utf-8"?>
<ds:datastoreItem xmlns:ds="http://schemas.openxmlformats.org/officeDocument/2006/customXml" ds:itemID="{856CB699-6D93-4DDA-9CAE-76857E388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シングル スペース (空白).dotx</Template>
  <TotalTime>0</TotalTime>
  <Pages>2</Pages>
  <Words>266</Words>
  <Characters>1518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2024-02-28T02:53:00Z</dcterms:created>
  <dcterms:modified xsi:type="dcterms:W3CDTF">2024-02-28T02:55:00Z</dcterms:modified>
</cp:coreProperties>
</file>