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45" w:rsidRDefault="009A7545" w:rsidP="009A7545">
      <w:r>
        <w:rPr>
          <w:rFonts w:hint="eastAsia"/>
        </w:rPr>
        <w:t>表紙</w:t>
      </w:r>
    </w:p>
    <w:p w:rsidR="009A7545" w:rsidRDefault="009A7545" w:rsidP="009A7545"/>
    <w:p w:rsidR="009A7545" w:rsidRDefault="009A7545" w:rsidP="009A7545">
      <w:r>
        <w:rPr>
          <w:rFonts w:hint="eastAsia"/>
        </w:rPr>
        <w:t>タイトル</w:t>
      </w:r>
    </w:p>
    <w:p w:rsidR="009A7545" w:rsidRDefault="009A7545" w:rsidP="009A7545">
      <w:r>
        <w:rPr>
          <w:rFonts w:hint="eastAsia"/>
        </w:rPr>
        <w:t>１行目：この冊子は「横浜市バリアフリー基本構想」で進めていく、まちのバリアフリー化をご紹介します</w:t>
      </w:r>
    </w:p>
    <w:p w:rsidR="009A7545" w:rsidRDefault="009A7545" w:rsidP="009A7545">
      <w:r>
        <w:rPr>
          <w:rFonts w:hint="eastAsia"/>
        </w:rPr>
        <w:t>２行目：ＹＯＫＯＨＡＭＡみんなのまちづくり</w:t>
      </w:r>
    </w:p>
    <w:p w:rsidR="009A7545" w:rsidRDefault="009A7545" w:rsidP="009A7545">
      <w:r>
        <w:rPr>
          <w:rFonts w:hint="eastAsia"/>
        </w:rPr>
        <w:t>３行目：横浜市バリアフリー基本構想</w:t>
      </w:r>
    </w:p>
    <w:p w:rsidR="009A7545" w:rsidRDefault="009A7545" w:rsidP="009A7545"/>
    <w:p w:rsidR="009A7545" w:rsidRDefault="009A7545" w:rsidP="009A7545">
      <w:r>
        <w:rPr>
          <w:rFonts w:hint="eastAsia"/>
        </w:rPr>
        <w:t>タイトル下のイラスト説明</w:t>
      </w:r>
    </w:p>
    <w:p w:rsidR="009A7545" w:rsidRDefault="009A7545" w:rsidP="009A7545">
      <w:r>
        <w:rPr>
          <w:rFonts w:hint="eastAsia"/>
        </w:rPr>
        <w:t>左上：杖をついた老人男性から吹き出しでハートマーク</w:t>
      </w:r>
    </w:p>
    <w:p w:rsidR="009A7545" w:rsidRDefault="009A7545" w:rsidP="009A7545">
      <w:r>
        <w:rPr>
          <w:rFonts w:hint="eastAsia"/>
        </w:rPr>
        <w:t>右上：ベビーカーを押す女性から吹き出しでハートマーク</w:t>
      </w:r>
    </w:p>
    <w:p w:rsidR="009A7545" w:rsidRDefault="009A7545" w:rsidP="009A7545">
      <w:r>
        <w:rPr>
          <w:rFonts w:hint="eastAsia"/>
        </w:rPr>
        <w:t>中央：白杖をつく女性から吹き出しでハートマーク</w:t>
      </w:r>
    </w:p>
    <w:p w:rsidR="009A7545" w:rsidRDefault="009A7545" w:rsidP="009A7545">
      <w:r>
        <w:rPr>
          <w:rFonts w:hint="eastAsia"/>
        </w:rPr>
        <w:t>左下：車いすに乗る男性から吹き出しでハートマーク</w:t>
      </w:r>
    </w:p>
    <w:p w:rsidR="009A7545" w:rsidRDefault="009A7545" w:rsidP="009A7545">
      <w:r>
        <w:rPr>
          <w:rFonts w:hint="eastAsia"/>
        </w:rPr>
        <w:t>右下：児童の男女。男児から吹き出しでハートマーク</w:t>
      </w:r>
    </w:p>
    <w:p w:rsidR="009A7545" w:rsidRDefault="009A7545" w:rsidP="009A7545"/>
    <w:p w:rsidR="009A7545" w:rsidRDefault="009A7545" w:rsidP="009A7545">
      <w:r>
        <w:rPr>
          <w:rFonts w:hint="eastAsia"/>
        </w:rPr>
        <w:t>表紙エンド</w:t>
      </w:r>
    </w:p>
    <w:p w:rsidR="009A7545" w:rsidRDefault="009A7545" w:rsidP="009A7545"/>
    <w:p w:rsidR="009A7545" w:rsidRDefault="009A7545" w:rsidP="009A7545"/>
    <w:p w:rsidR="009A7545" w:rsidRDefault="009A7545" w:rsidP="009A7545">
      <w:r>
        <w:rPr>
          <w:rFonts w:hint="eastAsia"/>
        </w:rPr>
        <w:t>見開き</w:t>
      </w:r>
    </w:p>
    <w:p w:rsidR="009A7545" w:rsidRDefault="009A7545" w:rsidP="009A7545">
      <w:r>
        <w:rPr>
          <w:rFonts w:hint="eastAsia"/>
        </w:rPr>
        <w:t>タイトル：バリアフリー基本構想でわかるヨコハマのまち</w:t>
      </w:r>
    </w:p>
    <w:p w:rsidR="009A7545" w:rsidRDefault="009A7545" w:rsidP="009A7545"/>
    <w:p w:rsidR="009A7545" w:rsidRDefault="009A7545" w:rsidP="009A7545">
      <w:r>
        <w:rPr>
          <w:rFonts w:hint="eastAsia"/>
        </w:rPr>
        <w:t>（全体像説明　中央に駅、道路、公園を上空から見たイラスト。そのイラストのポイントとなる部分</w:t>
      </w:r>
      <w:r>
        <w:t>14</w:t>
      </w:r>
      <w:r>
        <w:t>か所から線を引っ張り、解説図を提示。各解説図は見開きページに沿うように並べられ、中央の駅、道路、公園のイラストをぐるりと囲っている。）</w:t>
      </w:r>
    </w:p>
    <w:p w:rsidR="009A7545" w:rsidRDefault="009A7545" w:rsidP="009A7545"/>
    <w:p w:rsidR="009A7545" w:rsidRDefault="009A7545" w:rsidP="009A7545">
      <w:r>
        <w:rPr>
          <w:rFonts w:hint="eastAsia"/>
        </w:rPr>
        <w:t>各</w:t>
      </w:r>
      <w:r>
        <w:t>14</w:t>
      </w:r>
      <w:r>
        <w:t>か所の解説図（以下、左上から時計回りの順。括弧の中に写真やイラストの説明。</w:t>
      </w:r>
      <w:r>
        <w:t>◎</w:t>
      </w:r>
      <w:r>
        <w:t>の間の交通や道路は、文字がデザイン化されたロゴ。各ロゴの説明は以下の通りです。）</w:t>
      </w:r>
    </w:p>
    <w:p w:rsidR="009A7545" w:rsidRDefault="009A7545" w:rsidP="009A7545"/>
    <w:p w:rsidR="009A7545" w:rsidRDefault="009A7545" w:rsidP="009A7545">
      <w:r>
        <w:rPr>
          <w:rFonts w:hint="eastAsia"/>
        </w:rPr>
        <w:t>◎交通◎公共交通特定事業</w:t>
      </w:r>
    </w:p>
    <w:p w:rsidR="009A7545" w:rsidRDefault="009A7545" w:rsidP="009A7545">
      <w:r>
        <w:rPr>
          <w:rFonts w:hint="eastAsia"/>
        </w:rPr>
        <w:t>（旅客施設等のバリアフリー化に関する事業）</w:t>
      </w:r>
    </w:p>
    <w:p w:rsidR="009A7545" w:rsidRDefault="009A7545" w:rsidP="009A7545">
      <w:r>
        <w:rPr>
          <w:rFonts w:hint="eastAsia"/>
        </w:rPr>
        <w:t>◎道路◎道路特定事業</w:t>
      </w:r>
    </w:p>
    <w:p w:rsidR="009A7545" w:rsidRDefault="009A7545" w:rsidP="009A7545">
      <w:r>
        <w:rPr>
          <w:rFonts w:hint="eastAsia"/>
        </w:rPr>
        <w:t>（歩道等のバリアフリー化に関する事業）</w:t>
      </w:r>
    </w:p>
    <w:p w:rsidR="009A7545" w:rsidRDefault="009A7545" w:rsidP="009A7545">
      <w:r>
        <w:rPr>
          <w:rFonts w:hint="eastAsia"/>
        </w:rPr>
        <w:t>◎交通安全◎交通安全特定事業</w:t>
      </w:r>
    </w:p>
    <w:p w:rsidR="009A7545" w:rsidRDefault="009A7545" w:rsidP="009A7545">
      <w:r>
        <w:rPr>
          <w:rFonts w:hint="eastAsia"/>
        </w:rPr>
        <w:t>（音響式信号機の設置等に関する事業）</w:t>
      </w:r>
    </w:p>
    <w:p w:rsidR="009A7545" w:rsidRDefault="009A7545" w:rsidP="009A7545">
      <w:r>
        <w:rPr>
          <w:rFonts w:hint="eastAsia"/>
        </w:rPr>
        <w:t>◎建築物◎建築物特定事業</w:t>
      </w:r>
    </w:p>
    <w:p w:rsidR="009A7545" w:rsidRDefault="009A7545" w:rsidP="009A7545">
      <w:r>
        <w:rPr>
          <w:rFonts w:hint="eastAsia"/>
        </w:rPr>
        <w:t>（建築物のバリアフリー化に関する事業）</w:t>
      </w:r>
    </w:p>
    <w:p w:rsidR="009A7545" w:rsidRDefault="009A7545" w:rsidP="009A7545">
      <w:r>
        <w:rPr>
          <w:rFonts w:hint="eastAsia"/>
        </w:rPr>
        <w:t>◎公園◎都市公園特定事業</w:t>
      </w:r>
    </w:p>
    <w:p w:rsidR="009A7545" w:rsidRDefault="009A7545" w:rsidP="009A7545">
      <w:r>
        <w:rPr>
          <w:rFonts w:hint="eastAsia"/>
        </w:rPr>
        <w:t>（公園のバリアフリー化に関する事業）</w:t>
      </w:r>
    </w:p>
    <w:p w:rsidR="009A7545" w:rsidRDefault="009A7545" w:rsidP="009A7545">
      <w:r>
        <w:rPr>
          <w:rFonts w:hint="eastAsia"/>
        </w:rPr>
        <w:t>◎駐車◎路外駐車場特定事業</w:t>
      </w:r>
    </w:p>
    <w:p w:rsidR="009A7545" w:rsidRDefault="009A7545" w:rsidP="009A7545">
      <w:r>
        <w:rPr>
          <w:rFonts w:hint="eastAsia"/>
        </w:rPr>
        <w:t>（特定路外駐車場※のバリアフリー化に関する事業）</w:t>
      </w:r>
    </w:p>
    <w:p w:rsidR="009A7545" w:rsidRDefault="009A7545" w:rsidP="009A7545">
      <w:r>
        <w:rPr>
          <w:rFonts w:hint="eastAsia"/>
        </w:rPr>
        <w:t>※特定路外駐車場とは、駐車スペースが</w:t>
      </w:r>
      <w:r>
        <w:t>500m</w:t>
      </w:r>
      <w:r>
        <w:t>以上で駐車料金を徴収する駐車場をいいます。</w:t>
      </w:r>
    </w:p>
    <w:p w:rsidR="009A7545" w:rsidRDefault="009A7545" w:rsidP="009A7545">
      <w:r>
        <w:rPr>
          <w:rFonts w:hint="eastAsia"/>
        </w:rPr>
        <w:t>バリアフリー基本構想」に基づいた整備事業</w:t>
      </w:r>
    </w:p>
    <w:p w:rsidR="009A7545" w:rsidRDefault="009A7545" w:rsidP="009A7545">
      <w:r>
        <w:rPr>
          <w:rFonts w:hint="eastAsia"/>
        </w:rPr>
        <w:t>◎教育◎教育啓発特定事業</w:t>
      </w:r>
    </w:p>
    <w:p w:rsidR="009A7545" w:rsidRDefault="009A7545" w:rsidP="009A7545">
      <w:r>
        <w:rPr>
          <w:rFonts w:hint="eastAsia"/>
        </w:rPr>
        <w:t>（心のバリアフリーに関する事業）</w:t>
      </w:r>
    </w:p>
    <w:p w:rsidR="009A7545" w:rsidRDefault="009A7545" w:rsidP="009A7545"/>
    <w:p w:rsidR="009A7545" w:rsidRDefault="009A7545" w:rsidP="009A7545">
      <w:r>
        <w:rPr>
          <w:rFonts w:hint="eastAsia"/>
        </w:rPr>
        <w:t>次に、全体像の詳しい説明です。</w:t>
      </w:r>
    </w:p>
    <w:p w:rsidR="009A7545" w:rsidRDefault="009A7545" w:rsidP="009A7545"/>
    <w:p w:rsidR="009A7545" w:rsidRDefault="009A7545" w:rsidP="009A7545">
      <w:r>
        <w:rPr>
          <w:rFonts w:hint="eastAsia"/>
        </w:rPr>
        <w:t>・◎交通◎券売機改修　券売機を改修することで、車いすの方が使いやすくなりました（切符販売機の写真と車いす使用者が切符販売機を操作しているイラスト）</w:t>
      </w:r>
    </w:p>
    <w:p w:rsidR="009A7545" w:rsidRDefault="009A7545" w:rsidP="009A7545">
      <w:r>
        <w:rPr>
          <w:rFonts w:hint="eastAsia"/>
        </w:rPr>
        <w:t>・◎交通◎ホームドア、もしくは可動式ホーム柵設置（ホームドアの写真）</w:t>
      </w:r>
    </w:p>
    <w:p w:rsidR="009A7545" w:rsidRDefault="009A7545" w:rsidP="009A7545">
      <w:r>
        <w:rPr>
          <w:rFonts w:hint="eastAsia"/>
        </w:rPr>
        <w:t>・◎教育◎移動等円滑化を図るために必要な教育訓練（鉄道会社内の研修の様子をイラスト化。車いすの補助方法を映像で見せている。）</w:t>
      </w:r>
    </w:p>
    <w:p w:rsidR="009A7545" w:rsidRDefault="009A7545" w:rsidP="009A7545">
      <w:r>
        <w:rPr>
          <w:rFonts w:hint="eastAsia"/>
        </w:rPr>
        <w:t>・◎教育◎不法駐輪禁止の啓発活動（職員が放置自転車を改修するイラストと、放置禁止を路上で呼び掛けているイラスト）</w:t>
      </w:r>
    </w:p>
    <w:p w:rsidR="009A7545" w:rsidRDefault="009A7545" w:rsidP="009A7545">
      <w:r>
        <w:rPr>
          <w:rFonts w:hint="eastAsia"/>
        </w:rPr>
        <w:t>・◎建築物◎入口部の視覚障害者誘導用ブロック設置（南区役所・南公会堂の出入り口の写真。点字ブロックが敷かれている）</w:t>
      </w:r>
    </w:p>
    <w:p w:rsidR="009A7545" w:rsidRDefault="009A7545" w:rsidP="009A7545">
      <w:r>
        <w:rPr>
          <w:rFonts w:hint="eastAsia"/>
        </w:rPr>
        <w:t>・◎建築物◎手すりの設置（階段と手すりの写真）</w:t>
      </w:r>
    </w:p>
    <w:p w:rsidR="009A7545" w:rsidRDefault="009A7545" w:rsidP="009A7545">
      <w:r>
        <w:rPr>
          <w:rFonts w:hint="eastAsia"/>
        </w:rPr>
        <w:t>・◎交通安全◎音響式信号機の設置（白杖を持った女性が、音響式信号機の音を確認し横断歩道を渡るイラスト）</w:t>
      </w:r>
    </w:p>
    <w:p w:rsidR="009A7545" w:rsidRDefault="009A7545" w:rsidP="009A7545">
      <w:r>
        <w:rPr>
          <w:rFonts w:hint="eastAsia"/>
        </w:rPr>
        <w:t>・◎公園◎公園改修　車いすやベビーカーでも通行しやすいよう、園路に舗装を設置しました（公園内にある砂利道以外の舗装された通路の写真）</w:t>
      </w:r>
    </w:p>
    <w:p w:rsidR="009A7545" w:rsidRDefault="009A7545" w:rsidP="009A7545">
      <w:r>
        <w:rPr>
          <w:rFonts w:hint="eastAsia"/>
        </w:rPr>
        <w:t>・◎公園◎車いす用駐車スペースの確保（車いすマークの駐車スペースで、車いす使用者が車のドアを大きく開き乗降の補助をされているイラスト）</w:t>
      </w:r>
    </w:p>
    <w:p w:rsidR="009A7545" w:rsidRDefault="009A7545" w:rsidP="009A7545">
      <w:r>
        <w:rPr>
          <w:rFonts w:hint="eastAsia"/>
        </w:rPr>
        <w:t>・◎教育◎バリアフリー教室の開催（目隠しをした視覚障害疑似体験者が、補助者の腕を掴み、白杖をつきながら階段を下りているイラスト）</w:t>
      </w:r>
    </w:p>
    <w:p w:rsidR="009A7545" w:rsidRDefault="009A7545" w:rsidP="009A7545">
      <w:r>
        <w:rPr>
          <w:rFonts w:hint="eastAsia"/>
        </w:rPr>
        <w:t>・◎公園◎トイレ改修　車いすでも使いやすいように空間を拡げ、手すりを設置しました（車いす使用者と、手すりやオストメイト配慮器具の備わったトイレ便房の中のイラスト）</w:t>
      </w:r>
    </w:p>
    <w:p w:rsidR="009A7545" w:rsidRDefault="009A7545" w:rsidP="009A7545">
      <w:r>
        <w:rPr>
          <w:rFonts w:hint="eastAsia"/>
        </w:rPr>
        <w:t>・◎道路◎排水溝の二の改善　ふたが大きすぎると車いすの車輪がはまる　ふたの穴を小さくして動きやすく（左：車いすの車輪が排水溝にハマってしまい身動きの取れない車いす使用者のイラスト。右：小さな穴に改善した排水溝の上をスイスイ進む車いす使用者のイラスト）</w:t>
      </w:r>
    </w:p>
    <w:p w:rsidR="009A7545" w:rsidRDefault="009A7545" w:rsidP="009A7545">
      <w:r>
        <w:rPr>
          <w:rFonts w:hint="eastAsia"/>
        </w:rPr>
        <w:t>・◎道路◎舗装の材質改善　どんな人でも移動しやすい材質に変更しました（左：ベビーカーを押す人が、凸凹した道に苦戦しているイラスト。右：ベビーカーを押す人が、舗装された道をスイスイ進むイラスト）</w:t>
      </w:r>
    </w:p>
    <w:p w:rsidR="009A7545" w:rsidRDefault="009A7545" w:rsidP="009A7545">
      <w:r>
        <w:rPr>
          <w:rFonts w:hint="eastAsia"/>
        </w:rPr>
        <w:t>・◎交通◎コミュニケーションボードや筆談具等の利用　聴覚障害者、外国人、高齢者等、様々な方とのコミュニケーションツールを用意しています（耳マークと、駅舎員が話す以外の方法で対応しているイラスト）</w:t>
      </w:r>
    </w:p>
    <w:p w:rsidR="009A7545" w:rsidRDefault="009A7545" w:rsidP="009A7545"/>
    <w:p w:rsidR="009A7545" w:rsidRDefault="009A7545" w:rsidP="009A7545">
      <w:r>
        <w:rPr>
          <w:rFonts w:hint="eastAsia"/>
        </w:rPr>
        <w:t>見開きエンド</w:t>
      </w:r>
    </w:p>
    <w:p w:rsidR="009A7545" w:rsidRDefault="009A7545" w:rsidP="009A7545"/>
    <w:p w:rsidR="009A7545" w:rsidRDefault="009A7545" w:rsidP="009A7545"/>
    <w:p w:rsidR="009A7545" w:rsidRDefault="009A7545" w:rsidP="009A7545">
      <w:r>
        <w:rPr>
          <w:rFonts w:hint="eastAsia"/>
        </w:rPr>
        <w:t>裏表紙</w:t>
      </w:r>
    </w:p>
    <w:p w:rsidR="009A7545" w:rsidRDefault="009A7545" w:rsidP="009A7545"/>
    <w:p w:rsidR="009A7545" w:rsidRDefault="009A7545" w:rsidP="009A7545">
      <w:r>
        <w:rPr>
          <w:rFonts w:hint="eastAsia"/>
        </w:rPr>
        <w:t>・「バリアフリー基本構想」とは</w:t>
      </w:r>
    </w:p>
    <w:p w:rsidR="009A7545" w:rsidRDefault="009A7545" w:rsidP="009A7545">
      <w:r>
        <w:rPr>
          <w:rFonts w:hint="eastAsia"/>
        </w:rPr>
        <w:t>鉄道駅等の旅客施設を中心とした地区等で、高齢者、障害者などが利用する施設が集まり、施設間の移動が通常徒歩で行われる地区（重点整備地区）において、公共交通機関、建築物、道路、路外駐車場、都市公園、信号機などのバリアフリー化を重点的かつ一体的に推進するために作成する構想のことです。</w:t>
      </w:r>
    </w:p>
    <w:p w:rsidR="009A7545" w:rsidRDefault="009A7545" w:rsidP="009A7545">
      <w:r>
        <w:rPr>
          <w:rFonts w:hint="eastAsia"/>
        </w:rPr>
        <w:t>「バリアフリー基本構想」では重点整備地区の範囲、バリアフリー化のために実施すべき事業（特定事業等）の内容等を定めます。個々の施設のバリアフリー化だけではなく、建築物</w:t>
      </w:r>
      <w:r>
        <w:rPr>
          <w:rFonts w:hint="eastAsia"/>
        </w:rPr>
        <w:lastRenderedPageBreak/>
        <w:t>や道路等の連続性を確保した「面的・一体的なバリアフリー化」を図ることをねらいとしたものです。</w:t>
      </w:r>
    </w:p>
    <w:p w:rsidR="009A7545" w:rsidRDefault="009A7545" w:rsidP="009A7545">
      <w:r>
        <w:rPr>
          <w:rFonts w:hint="eastAsia"/>
        </w:rPr>
        <w:t>横浜市ではこの基本構想に基づいて、まちのバリアフリー化を進めています。</w:t>
      </w:r>
    </w:p>
    <w:p w:rsidR="009A7545" w:rsidRDefault="009A7545" w:rsidP="009A7545">
      <w:r>
        <w:rPr>
          <w:rFonts w:hint="eastAsia"/>
        </w:rPr>
        <w:t>「バリアフリー基本構想」とはエンド</w:t>
      </w:r>
    </w:p>
    <w:p w:rsidR="009A7545" w:rsidRDefault="009A7545" w:rsidP="009A7545"/>
    <w:p w:rsidR="009A7545" w:rsidRDefault="009A7545" w:rsidP="009A7545"/>
    <w:p w:rsidR="009A7545" w:rsidRDefault="009A7545" w:rsidP="009A7545">
      <w:r>
        <w:rPr>
          <w:rFonts w:hint="eastAsia"/>
        </w:rPr>
        <w:t>・バリアフリー基本構想」に基づいた整備事業</w:t>
      </w:r>
    </w:p>
    <w:p w:rsidR="009A7545" w:rsidRDefault="009A7545" w:rsidP="009A7545">
      <w:r>
        <w:rPr>
          <w:rFonts w:hint="eastAsia"/>
        </w:rPr>
        <w:t>「バリアフリー基本構想」に基づいて、各事業者が重点整備地区内のバリアフリー化の事業を実施します。</w:t>
      </w:r>
    </w:p>
    <w:p w:rsidR="009A7545" w:rsidRDefault="009A7545" w:rsidP="009A7545">
      <w:r>
        <w:rPr>
          <w:rFonts w:hint="eastAsia"/>
        </w:rPr>
        <w:t>（以下見開きの記号解説）</w:t>
      </w:r>
    </w:p>
    <w:p w:rsidR="009A7545" w:rsidRDefault="009A7545" w:rsidP="009A7545"/>
    <w:p w:rsidR="009A7545" w:rsidRDefault="009A7545" w:rsidP="009A7545"/>
    <w:p w:rsidR="009A7545" w:rsidRDefault="009A7545" w:rsidP="009A7545">
      <w:r>
        <w:rPr>
          <w:rFonts w:hint="eastAsia"/>
        </w:rPr>
        <w:t>エンド</w:t>
      </w:r>
    </w:p>
    <w:p w:rsidR="009A7545" w:rsidRDefault="009A7545" w:rsidP="009A7545"/>
    <w:p w:rsidR="009A7545" w:rsidRDefault="009A7545" w:rsidP="009A7545"/>
    <w:p w:rsidR="009A7545" w:rsidRDefault="009A7545" w:rsidP="009A7545">
      <w:r>
        <w:rPr>
          <w:rFonts w:hint="eastAsia"/>
        </w:rPr>
        <w:t>・バリアフリー基本構想検討の基本的な流れ</w:t>
      </w:r>
    </w:p>
    <w:p w:rsidR="009A7545" w:rsidRDefault="009A7545" w:rsidP="009A7545">
      <w:r>
        <w:rPr>
          <w:rFonts w:hint="eastAsia"/>
        </w:rPr>
        <w:t>（縦型経過表）</w:t>
      </w:r>
    </w:p>
    <w:p w:rsidR="009A7545" w:rsidRDefault="009A7545" w:rsidP="009A7545">
      <w:r>
        <w:rPr>
          <w:rFonts w:hint="eastAsia"/>
        </w:rPr>
        <w:t>１年目</w:t>
      </w:r>
    </w:p>
    <w:p w:rsidR="009A7545" w:rsidRDefault="009A7545" w:rsidP="009A7545">
      <w:r>
        <w:rPr>
          <w:rFonts w:hint="eastAsia"/>
        </w:rPr>
        <w:t>第１回部会　バリアフリー化する範囲や経過、施設について検討します。</w:t>
      </w:r>
    </w:p>
    <w:p w:rsidR="009A7545" w:rsidRDefault="009A7545" w:rsidP="009A7545">
      <w:r>
        <w:rPr>
          <w:rFonts w:hint="eastAsia"/>
        </w:rPr>
        <w:t>↓</w:t>
      </w:r>
    </w:p>
    <w:p w:rsidR="009A7545" w:rsidRDefault="009A7545" w:rsidP="009A7545">
      <w:r>
        <w:rPr>
          <w:rFonts w:hint="eastAsia"/>
        </w:rPr>
        <w:t>まちあるき点検、ワークショップ　まちあるきでバリアフリーの点検をおこない、ワークショップで課題を話し合います。</w:t>
      </w:r>
    </w:p>
    <w:p w:rsidR="009A7545" w:rsidRDefault="009A7545" w:rsidP="009A7545">
      <w:r>
        <w:rPr>
          <w:rFonts w:hint="eastAsia"/>
        </w:rPr>
        <w:t>↓</w:t>
      </w:r>
    </w:p>
    <w:p w:rsidR="009A7545" w:rsidRDefault="009A7545" w:rsidP="009A7545">
      <w:r>
        <w:rPr>
          <w:rFonts w:hint="eastAsia"/>
        </w:rPr>
        <w:t>２年目</w:t>
      </w:r>
    </w:p>
    <w:p w:rsidR="009A7545" w:rsidRDefault="009A7545" w:rsidP="009A7545">
      <w:r>
        <w:rPr>
          <w:rFonts w:hint="eastAsia"/>
        </w:rPr>
        <w:t>意見のとりまとめ、施設設置管理者等ヒアリング　横浜市でおこないます。</w:t>
      </w:r>
    </w:p>
    <w:p w:rsidR="009A7545" w:rsidRDefault="009A7545" w:rsidP="009A7545">
      <w:r>
        <w:rPr>
          <w:rFonts w:hint="eastAsia"/>
        </w:rPr>
        <w:t>↓</w:t>
      </w:r>
    </w:p>
    <w:p w:rsidR="009A7545" w:rsidRDefault="009A7545" w:rsidP="009A7545">
      <w:r>
        <w:rPr>
          <w:rFonts w:hint="eastAsia"/>
        </w:rPr>
        <w:t>第２回部会　まちあるき点検や意見募集で出た課題について、対応策を検討します。</w:t>
      </w:r>
    </w:p>
    <w:p w:rsidR="009A7545" w:rsidRDefault="009A7545" w:rsidP="009A7545">
      <w:r>
        <w:rPr>
          <w:rFonts w:hint="eastAsia"/>
        </w:rPr>
        <w:t>↓</w:t>
      </w:r>
    </w:p>
    <w:p w:rsidR="009A7545" w:rsidRDefault="009A7545" w:rsidP="009A7545">
      <w:r>
        <w:rPr>
          <w:rFonts w:hint="eastAsia"/>
        </w:rPr>
        <w:t>施設設置管理者等との調整</w:t>
      </w:r>
    </w:p>
    <w:p w:rsidR="009A7545" w:rsidRDefault="009A7545" w:rsidP="009A7545">
      <w:r>
        <w:rPr>
          <w:rFonts w:hint="eastAsia"/>
        </w:rPr>
        <w:t>横浜市と施設設置管理者等でおこないます。</w:t>
      </w:r>
    </w:p>
    <w:p w:rsidR="009A7545" w:rsidRDefault="009A7545" w:rsidP="009A7545">
      <w:r>
        <w:rPr>
          <w:rFonts w:hint="eastAsia"/>
        </w:rPr>
        <w:t>↓</w:t>
      </w:r>
    </w:p>
    <w:p w:rsidR="009A7545" w:rsidRDefault="009A7545" w:rsidP="009A7545">
      <w:r>
        <w:rPr>
          <w:rFonts w:hint="eastAsia"/>
        </w:rPr>
        <w:t>３年目</w:t>
      </w:r>
    </w:p>
    <w:p w:rsidR="009A7545" w:rsidRDefault="009A7545" w:rsidP="009A7545">
      <w:r>
        <w:rPr>
          <w:rFonts w:hint="eastAsia"/>
        </w:rPr>
        <w:t>第３回部会</w:t>
      </w:r>
    </w:p>
    <w:p w:rsidR="009A7545" w:rsidRDefault="009A7545" w:rsidP="009A7545">
      <w:r>
        <w:rPr>
          <w:rFonts w:hint="eastAsia"/>
        </w:rPr>
        <w:t>対応策の実施時期を検討し、基本構想原案を提案します。</w:t>
      </w:r>
    </w:p>
    <w:p w:rsidR="009A7545" w:rsidRDefault="009A7545" w:rsidP="009A7545">
      <w:r>
        <w:rPr>
          <w:rFonts w:hint="eastAsia"/>
        </w:rPr>
        <w:t>↓</w:t>
      </w:r>
    </w:p>
    <w:p w:rsidR="009A7545" w:rsidRDefault="009A7545" w:rsidP="009A7545">
      <w:r>
        <w:rPr>
          <w:rFonts w:hint="eastAsia"/>
        </w:rPr>
        <w:t>基本構想原案の確定</w:t>
      </w:r>
    </w:p>
    <w:p w:rsidR="009A7545" w:rsidRDefault="009A7545" w:rsidP="009A7545">
      <w:r>
        <w:rPr>
          <w:rFonts w:hint="eastAsia"/>
        </w:rPr>
        <w:t>↓</w:t>
      </w:r>
    </w:p>
    <w:p w:rsidR="009A7545" w:rsidRDefault="009A7545" w:rsidP="009A7545">
      <w:r>
        <w:rPr>
          <w:rFonts w:hint="eastAsia"/>
        </w:rPr>
        <w:t>法に基づく施設設置管理者等との協議　横浜市と施設設置管理者等でおこないます。</w:t>
      </w:r>
    </w:p>
    <w:p w:rsidR="009A7545" w:rsidRDefault="009A7545" w:rsidP="009A7545">
      <w:r>
        <w:rPr>
          <w:rFonts w:hint="eastAsia"/>
        </w:rPr>
        <w:t>↓</w:t>
      </w:r>
    </w:p>
    <w:p w:rsidR="009A7545" w:rsidRDefault="009A7545" w:rsidP="009A7545">
      <w:r>
        <w:rPr>
          <w:rFonts w:hint="eastAsia"/>
        </w:rPr>
        <w:t>基本構想確定</w:t>
      </w:r>
    </w:p>
    <w:p w:rsidR="009A7545" w:rsidRDefault="009A7545" w:rsidP="009A7545">
      <w:r>
        <w:rPr>
          <w:rFonts w:hint="eastAsia"/>
        </w:rPr>
        <w:t>↓</w:t>
      </w:r>
    </w:p>
    <w:p w:rsidR="009A7545" w:rsidRDefault="009A7545" w:rsidP="009A7545">
      <w:r>
        <w:rPr>
          <w:rFonts w:hint="eastAsia"/>
        </w:rPr>
        <w:t>特定事業計画の作成　実施いただく施設設置管理者等の皆様に作成いただきます。</w:t>
      </w:r>
    </w:p>
    <w:p w:rsidR="009A7545" w:rsidRDefault="009A7545" w:rsidP="009A7545">
      <w:r>
        <w:rPr>
          <w:rFonts w:hint="eastAsia"/>
        </w:rPr>
        <w:t>↓</w:t>
      </w:r>
    </w:p>
    <w:p w:rsidR="009A7545" w:rsidRDefault="009A7545" w:rsidP="009A7545">
      <w:r>
        <w:rPr>
          <w:rFonts w:hint="eastAsia"/>
        </w:rPr>
        <w:t>４年目</w:t>
      </w:r>
    </w:p>
    <w:p w:rsidR="009A7545" w:rsidRDefault="009A7545" w:rsidP="009A7545">
      <w:r>
        <w:rPr>
          <w:rFonts w:hint="eastAsia"/>
        </w:rPr>
        <w:t>特定事業の実施　実施いただく各施設設置管理者等の皆様に実施いただきます。</w:t>
      </w:r>
    </w:p>
    <w:p w:rsidR="009A7545" w:rsidRDefault="009A7545" w:rsidP="009A7545"/>
    <w:p w:rsidR="009A7545" w:rsidRDefault="009A7545" w:rsidP="009A7545">
      <w:r>
        <w:rPr>
          <w:rFonts w:hint="eastAsia"/>
        </w:rPr>
        <w:t>バリアフリー基本構想検討の基本的な流れエンド</w:t>
      </w:r>
    </w:p>
    <w:p w:rsidR="009A7545" w:rsidRDefault="009A7545" w:rsidP="009A7545">
      <w:r>
        <w:lastRenderedPageBreak/>
        <w:t xml:space="preserve">   </w:t>
      </w:r>
    </w:p>
    <w:p w:rsidR="009A7545" w:rsidRDefault="009A7545" w:rsidP="009A7545">
      <w:r>
        <w:rPr>
          <w:rFonts w:hint="eastAsia"/>
        </w:rPr>
        <w:t>発行　横浜市道路局　計画調整部　企画課　令和５年</w:t>
      </w:r>
      <w:r>
        <w:t>11</w:t>
      </w:r>
      <w:r>
        <w:t>月発行</w:t>
      </w:r>
    </w:p>
    <w:p w:rsidR="009A7545" w:rsidRDefault="009A7545" w:rsidP="009A7545">
      <w:r>
        <w:t xml:space="preserve">   </w:t>
      </w:r>
      <w:r>
        <w:tab/>
        <w:t xml:space="preserve">     </w:t>
      </w:r>
      <w:r>
        <w:tab/>
        <w:t xml:space="preserve"> </w:t>
      </w:r>
    </w:p>
    <w:p w:rsidR="009A7545" w:rsidRDefault="009A7545" w:rsidP="009A7545">
      <w:r>
        <w:rPr>
          <w:rFonts w:hint="eastAsia"/>
        </w:rPr>
        <w:t>裏面エンド</w:t>
      </w:r>
    </w:p>
    <w:p w:rsidR="009A7545" w:rsidRDefault="009A7545" w:rsidP="009A7545"/>
    <w:p w:rsidR="009A7545" w:rsidRDefault="009A7545" w:rsidP="009A7545"/>
    <w:p w:rsidR="009A7545" w:rsidRDefault="009A7545" w:rsidP="009A7545"/>
    <w:p w:rsidR="009A7545" w:rsidRDefault="009A7545" w:rsidP="009A7545"/>
    <w:p w:rsidR="009A7545" w:rsidRDefault="009A7545" w:rsidP="009A7545"/>
    <w:p w:rsidR="009A7545" w:rsidRDefault="009A7545" w:rsidP="009A7545"/>
    <w:p w:rsidR="009A7545" w:rsidRDefault="009A7545" w:rsidP="009A7545"/>
    <w:p w:rsidR="009A7545" w:rsidRDefault="009A7545" w:rsidP="009A7545"/>
    <w:p w:rsidR="009A7545" w:rsidRDefault="009A7545" w:rsidP="009A7545"/>
    <w:p w:rsidR="009A7545" w:rsidRDefault="009A7545" w:rsidP="009A7545"/>
    <w:p w:rsidR="009A7545" w:rsidRDefault="009A7545" w:rsidP="009A7545"/>
    <w:p w:rsidR="009A7545" w:rsidRDefault="009A7545" w:rsidP="009A7545"/>
    <w:p w:rsidR="009A7545" w:rsidRDefault="009A7545" w:rsidP="009A7545"/>
    <w:p w:rsidR="009A7545" w:rsidRDefault="009A7545" w:rsidP="009A7545"/>
    <w:p w:rsidR="009A7545" w:rsidRDefault="009A7545" w:rsidP="009A7545"/>
    <w:p w:rsidR="00A9204E" w:rsidRPr="002F5F6F" w:rsidRDefault="00A9204E" w:rsidP="002F5F6F">
      <w:bookmarkStart w:id="0" w:name="_GoBack"/>
      <w:bookmarkEnd w:id="0"/>
    </w:p>
    <w:sectPr w:rsidR="00A9204E" w:rsidRPr="002F5F6F"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7A6" w:rsidRDefault="000757A6" w:rsidP="001E678E">
      <w:r>
        <w:separator/>
      </w:r>
    </w:p>
  </w:endnote>
  <w:endnote w:type="continuationSeparator" w:id="0">
    <w:p w:rsidR="000757A6" w:rsidRDefault="000757A6"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7A6" w:rsidRDefault="000757A6" w:rsidP="001E678E">
      <w:r>
        <w:separator/>
      </w:r>
    </w:p>
  </w:footnote>
  <w:footnote w:type="continuationSeparator" w:id="0">
    <w:p w:rsidR="000757A6" w:rsidRDefault="000757A6"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5"/>
  </w:num>
  <w:num w:numId="24">
    <w:abstractNumId w:val="1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A6"/>
    <w:rsid w:val="000757A6"/>
    <w:rsid w:val="000A5091"/>
    <w:rsid w:val="001B664C"/>
    <w:rsid w:val="001E678E"/>
    <w:rsid w:val="00247B89"/>
    <w:rsid w:val="00280A49"/>
    <w:rsid w:val="002F5F6F"/>
    <w:rsid w:val="004E108E"/>
    <w:rsid w:val="00645252"/>
    <w:rsid w:val="006D3D74"/>
    <w:rsid w:val="0083569A"/>
    <w:rsid w:val="009A7545"/>
    <w:rsid w:val="00A9204E"/>
    <w:rsid w:val="00BE138B"/>
    <w:rsid w:val="00DC2CC1"/>
    <w:rsid w:val="00EE59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Mention">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Hashtag">
    <w:name w:val="Hashtag"/>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SmartHyperlink">
    <w:name w:val="Smart Hyperlink"/>
    <w:basedOn w:val="a3"/>
    <w:uiPriority w:val="99"/>
    <w:semiHidden/>
    <w:unhideWhenUsed/>
    <w:rsid w:val="001E678E"/>
    <w:rPr>
      <w:rFonts w:ascii="Meiryo UI" w:eastAsia="Meiryo UI" w:hAnsi="Meiryo UI"/>
      <w:u w:val="dotted"/>
    </w:rPr>
  </w:style>
  <w:style w:type="character" w:customStyle="1" w:styleId="UnresolvedMention">
    <w:name w:val="Unresolved Mention"/>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1"/>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61297\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22A321F5-65B4-4A18-A574-D8E9292E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4</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2024-02-28T04:11:00Z</dcterms:created>
  <dcterms:modified xsi:type="dcterms:W3CDTF">2024-02-28T04:11:00Z</dcterms:modified>
</cp:coreProperties>
</file>