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1C1" w:rsidRDefault="00F731C1" w:rsidP="00F731C1">
      <w:r>
        <w:t>1</w:t>
      </w:r>
      <w:r>
        <w:t>ページ目</w:t>
      </w:r>
    </w:p>
    <w:p w:rsidR="00F731C1" w:rsidRDefault="00F731C1" w:rsidP="00F731C1">
      <w:r>
        <w:rPr>
          <w:rFonts w:hint="eastAsia"/>
        </w:rPr>
        <w:t>港北区バリアフリー基本構想（概要版）</w:t>
      </w:r>
    </w:p>
    <w:p w:rsidR="00F731C1" w:rsidRDefault="00F731C1" w:rsidP="00F731C1">
      <w:r>
        <w:rPr>
          <w:rFonts w:hint="eastAsia"/>
        </w:rPr>
        <w:t>「高齢者、障害者等の移動等の円滑化の促進に関する法律（バリアフリー法）」において、市町村は、国が定める基本方針に基づき、旅客施設を中心とする地区や、高齢者、障害者等が利用する施設が集まった地区について、移動等円滑化に係る事業の重点的かつ一体的な推進に関する基本的な構想（バリアフリー基本構想）を作成するよう努めるものとされています。横浜市では、平成</w:t>
      </w:r>
      <w:r>
        <w:t xml:space="preserve">28 </w:t>
      </w:r>
      <w:r>
        <w:t>年度末に各区１地区で基本構想の作成が完了し、現在は、２巡目として、作成済み地区の見直し（スパイラルアップ）も含めて、区ごとに区内の複数の駅周辺で検討し、１つの</w:t>
      </w:r>
      <w:r>
        <w:rPr>
          <w:rFonts w:hint="eastAsia"/>
        </w:rPr>
        <w:t>基本構想として作成しています。港北区では、平成</w:t>
      </w:r>
      <w:r>
        <w:t xml:space="preserve">18 </w:t>
      </w:r>
      <w:r>
        <w:t>年度に「新横浜駅周辺地区交通バリアフリー基本構想」を作成し、駅周辺のバリアフリー化を進めてきました。今回、新横浜駅周辺地区の見直しに加えて、一体の駅勢圏を有する小机駅周辺地区、大倉山駅周辺地区も含めた新たな基本構想の検討を進め、「港北区バリアフリー基本構想」を作成しました。</w:t>
      </w:r>
    </w:p>
    <w:p w:rsidR="00F731C1" w:rsidRDefault="00F731C1" w:rsidP="00F731C1"/>
    <w:p w:rsidR="00F731C1" w:rsidRDefault="00F731C1" w:rsidP="00F731C1">
      <w:r>
        <w:rPr>
          <w:rFonts w:hint="eastAsia"/>
        </w:rPr>
        <w:t>図→</w:t>
      </w:r>
      <w:r>
        <w:t>18</w:t>
      </w:r>
      <w:r>
        <w:t>区のイラスト中港北区をクローズアップ。港北区内にある新幹線や市営地下鉄、ＪＲ、相鉄、東急の各鉄道会社の駅を表示。</w:t>
      </w:r>
    </w:p>
    <w:p w:rsidR="00F731C1" w:rsidRDefault="00F731C1" w:rsidP="00F731C1">
      <w:r>
        <w:rPr>
          <w:rFonts w:hint="eastAsia"/>
        </w:rPr>
        <w:t>エンド</w:t>
      </w:r>
    </w:p>
    <w:p w:rsidR="00F731C1" w:rsidRDefault="00F731C1" w:rsidP="00F731C1"/>
    <w:p w:rsidR="00F731C1" w:rsidRDefault="00F731C1" w:rsidP="00F731C1"/>
    <w:p w:rsidR="00F731C1" w:rsidRDefault="00F731C1" w:rsidP="00F731C1">
      <w:r>
        <w:rPr>
          <w:rFonts w:hint="eastAsia"/>
        </w:rPr>
        <w:t>【参</w:t>
      </w:r>
      <w:r>
        <w:t xml:space="preserve"> </w:t>
      </w:r>
      <w:r>
        <w:t>考】</w:t>
      </w:r>
    </w:p>
    <w:p w:rsidR="00F731C1" w:rsidRDefault="00F731C1" w:rsidP="00F731C1">
      <w:r>
        <w:rPr>
          <w:rFonts w:hint="eastAsia"/>
        </w:rPr>
        <w:t>バリアフリー基本構想は、バリアフリー法第</w:t>
      </w:r>
      <w:r>
        <w:t xml:space="preserve">25 </w:t>
      </w:r>
      <w:r>
        <w:t>条に基づき、旅客施設を中心とした地区や、高齢者、障害者等が利用する施設が集まった地区（重点整備地区</w:t>
      </w:r>
      <w:r>
        <w:t>※</w:t>
      </w:r>
      <w:r>
        <w:t>１）において、公共交通機関、道路、建築物、路外駐車場、都市公園、信号機等のバリアフリー化を重点的かつ一体的に推進するために市町村が作成するもので、重点整備地区における移動の連続性の観点から「面的・一体的なバリアフリー化」を図ることをねらいとしたものです。基本構想では、重点整備地区、生活関連施設</w:t>
      </w:r>
      <w:r>
        <w:t>※</w:t>
      </w:r>
      <w:r>
        <w:t>２、生活関連経路</w:t>
      </w:r>
      <w:r>
        <w:t>※</w:t>
      </w:r>
      <w:r>
        <w:t>３及び特定事業</w:t>
      </w:r>
      <w:r>
        <w:t>※</w:t>
      </w:r>
      <w:r>
        <w:t>４を定めます。なお、基本構想作成後は</w:t>
      </w:r>
      <w:r>
        <w:rPr>
          <w:rFonts w:hint="eastAsia"/>
        </w:rPr>
        <w:t>、各事業者が基本構想に基づき具体的な事業計画を作成し、原則、基本構想作</w:t>
      </w:r>
    </w:p>
    <w:p w:rsidR="00F731C1" w:rsidRDefault="00F731C1" w:rsidP="00F731C1">
      <w:r>
        <w:rPr>
          <w:rFonts w:hint="eastAsia"/>
        </w:rPr>
        <w:t>成から概ね５年後または概ね</w:t>
      </w:r>
      <w:r>
        <w:t xml:space="preserve"> 10 </w:t>
      </w:r>
      <w:r>
        <w:t>年後を目標に事業を実施することになります。</w:t>
      </w:r>
    </w:p>
    <w:p w:rsidR="00F731C1" w:rsidRDefault="00F731C1" w:rsidP="00F731C1">
      <w:r>
        <w:rPr>
          <w:rFonts w:hint="eastAsia"/>
        </w:rPr>
        <w:t>※１「重点整備地区」生活関連施設が３以上所在し、かつ、当該施設を利用する相当数の高齢者、障害者等により、当該施設相互間の移動が徒歩で行われることが見込まれる地区であり、重点的かつ一体的なバリアフリー化を推進する必要があると認められる地区</w:t>
      </w:r>
    </w:p>
    <w:p w:rsidR="00F731C1" w:rsidRDefault="00F731C1" w:rsidP="00F731C1">
      <w:r>
        <w:rPr>
          <w:rFonts w:hint="eastAsia"/>
        </w:rPr>
        <w:t>※２「生活関連施設」高齢者、障害者等が日常生活又は社会生活において利用する旅客施設、官公庁施設、福祉施設などの施設</w:t>
      </w:r>
    </w:p>
    <w:p w:rsidR="00F731C1" w:rsidRDefault="00F731C1" w:rsidP="00F731C1">
      <w:r>
        <w:rPr>
          <w:rFonts w:hint="eastAsia"/>
        </w:rPr>
        <w:t>※３「生活関連経路」生活関連施設間を結ぶ経路</w:t>
      </w:r>
    </w:p>
    <w:p w:rsidR="00F731C1" w:rsidRDefault="00F731C1" w:rsidP="00F731C1">
      <w:r>
        <w:rPr>
          <w:rFonts w:hint="eastAsia"/>
        </w:rPr>
        <w:t>※４「特定事業」生活関連施設、生活関連経路等のバリアフリー化を具体化するもの</w:t>
      </w:r>
    </w:p>
    <w:p w:rsidR="00F731C1" w:rsidRDefault="00F731C1" w:rsidP="00F731C1">
      <w:r>
        <w:rPr>
          <w:rFonts w:hint="eastAsia"/>
        </w:rPr>
        <w:t>エンド</w:t>
      </w:r>
    </w:p>
    <w:p w:rsidR="00F731C1" w:rsidRDefault="00F731C1" w:rsidP="00F731C1">
      <w:r>
        <w:t>1</w:t>
      </w:r>
      <w:r>
        <w:t>ページ目エンド</w:t>
      </w:r>
    </w:p>
    <w:p w:rsidR="00F731C1" w:rsidRDefault="00F731C1" w:rsidP="00F731C1"/>
    <w:p w:rsidR="00F731C1" w:rsidRDefault="00F731C1" w:rsidP="00F731C1"/>
    <w:p w:rsidR="00F731C1" w:rsidRDefault="00F731C1" w:rsidP="00F731C1">
      <w:r>
        <w:rPr>
          <w:rFonts w:hint="eastAsia"/>
        </w:rPr>
        <w:t>２ページ３ページ目</w:t>
      </w:r>
    </w:p>
    <w:p w:rsidR="00F731C1" w:rsidRDefault="00F731C1" w:rsidP="00F731C1">
      <w:r>
        <w:rPr>
          <w:rFonts w:hint="eastAsia"/>
        </w:rPr>
        <w:t>■</w:t>
      </w:r>
      <w:r>
        <w:t xml:space="preserve"> </w:t>
      </w:r>
      <w:r>
        <w:t>バリアフリー化を図る施設及び経路と特定事業の内容（新横浜駅・小机駅周辺地区（新横浜駅拡大図））</w:t>
      </w:r>
    </w:p>
    <w:p w:rsidR="00F731C1" w:rsidRDefault="00F731C1" w:rsidP="00F731C1">
      <w:r>
        <w:rPr>
          <w:rFonts w:hint="eastAsia"/>
        </w:rPr>
        <w:t>主に、北東に位置する港北年金事務所、港北スポーツセンターから、北西に位置する新横浜心のホスピタルや新横浜駅の高架橋周辺にスポットが当てられており、地上生活関連経路や</w:t>
      </w:r>
      <w:r>
        <w:rPr>
          <w:rFonts w:hint="eastAsia"/>
        </w:rPr>
        <w:lastRenderedPageBreak/>
        <w:t>商業施設、学校、公園、銀行、旅客施設などが色付けされたいる。また、立体横断施設として新横浜２丁目からキュービックプラザまでの生活関連経路が図示されている。</w:t>
      </w:r>
    </w:p>
    <w:p w:rsidR="00F731C1" w:rsidRDefault="00F731C1" w:rsidP="00F731C1"/>
    <w:p w:rsidR="00F731C1" w:rsidRDefault="00F731C1" w:rsidP="00F731C1"/>
    <w:p w:rsidR="00F731C1" w:rsidRDefault="00F731C1" w:rsidP="00F731C1">
      <w:r>
        <w:rPr>
          <w:rFonts w:hint="eastAsia"/>
        </w:rPr>
        <w:t>以下、新横浜駅・小机駅周辺地区（新横浜駅拡大図）における各ポイントの説明一覧</w:t>
      </w:r>
    </w:p>
    <w:p w:rsidR="00F731C1" w:rsidRDefault="00F731C1" w:rsidP="00F731C1"/>
    <w:p w:rsidR="00F731C1" w:rsidRDefault="00F731C1" w:rsidP="00F731C1">
      <w:r>
        <w:rPr>
          <w:rFonts w:hint="eastAsia"/>
        </w:rPr>
        <w:t>公共交通特定事業</w:t>
      </w:r>
    </w:p>
    <w:p w:rsidR="00F731C1" w:rsidRDefault="00F731C1" w:rsidP="00F731C1">
      <w:r>
        <w:rPr>
          <w:rFonts w:hint="eastAsia"/>
        </w:rPr>
        <w:t>＜市営地下鉄ブルーライン</w:t>
      </w:r>
      <w:r>
        <w:t xml:space="preserve"> </w:t>
      </w:r>
      <w:r>
        <w:t>新横浜駅＞</w:t>
      </w:r>
    </w:p>
    <w:p w:rsidR="00F731C1" w:rsidRDefault="00F731C1" w:rsidP="00F731C1">
      <w:r>
        <w:rPr>
          <w:rFonts w:hint="eastAsia"/>
        </w:rPr>
        <w:t>●触知案内板の音声案内の音量調整（令和</w:t>
      </w:r>
      <w:r>
        <w:t>10</w:t>
      </w:r>
      <w:r>
        <w:t>年度（</w:t>
      </w:r>
      <w:r>
        <w:t>2028</w:t>
      </w:r>
      <w:r>
        <w:t>年度）までの整備を目標に実施する事業）</w:t>
      </w:r>
    </w:p>
    <w:p w:rsidR="00F731C1" w:rsidRDefault="00F731C1" w:rsidP="00F731C1">
      <w:r>
        <w:rPr>
          <w:rFonts w:hint="eastAsia"/>
        </w:rPr>
        <w:t>●階段上端の視覚障害者誘導用ブロ</w:t>
      </w:r>
    </w:p>
    <w:p w:rsidR="00F731C1" w:rsidRDefault="00F731C1" w:rsidP="00F731C1">
      <w:r>
        <w:rPr>
          <w:rFonts w:hint="eastAsia"/>
        </w:rPr>
        <w:t>ックの改修（令和</w:t>
      </w:r>
      <w:r>
        <w:t>10</w:t>
      </w:r>
      <w:r>
        <w:t>年度（</w:t>
      </w:r>
      <w:r>
        <w:t>2028</w:t>
      </w:r>
      <w:r>
        <w:t>年度）までの整備を目標に実施する事業）</w:t>
      </w:r>
    </w:p>
    <w:p w:rsidR="00F731C1" w:rsidRDefault="00F731C1" w:rsidP="00F731C1"/>
    <w:p w:rsidR="00F731C1" w:rsidRDefault="00F731C1" w:rsidP="00F731C1">
      <w:r>
        <w:rPr>
          <w:rFonts w:hint="eastAsia"/>
        </w:rPr>
        <w:t>道路特定事業</w:t>
      </w:r>
    </w:p>
    <w:p w:rsidR="00F731C1" w:rsidRDefault="00F731C1" w:rsidP="00F731C1">
      <w:r>
        <w:rPr>
          <w:rFonts w:hint="eastAsia"/>
        </w:rPr>
        <w:t>経路①＝港北スポーツセンターからメガドンキ新横浜店までのおよそ</w:t>
      </w:r>
      <w:r>
        <w:t>200</w:t>
      </w:r>
      <w:r>
        <w:t>メートル</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t>経路⑯＝横浜市総合保険医療センターから新横浜フジビューまでのおよそ</w:t>
      </w:r>
      <w:r>
        <w:t>500</w:t>
      </w:r>
      <w:r>
        <w:t>メートル</w:t>
      </w:r>
    </w:p>
    <w:p w:rsidR="00F731C1" w:rsidRDefault="00F731C1" w:rsidP="00F731C1">
      <w:r>
        <w:rPr>
          <w:rFonts w:hint="eastAsia"/>
        </w:rPr>
        <w:t>●平坦性の改善（令和</w:t>
      </w:r>
      <w:r>
        <w:t>10</w:t>
      </w:r>
      <w:r>
        <w:t>年度（</w:t>
      </w:r>
      <w:r>
        <w:t>2028</w:t>
      </w:r>
      <w:r>
        <w:t>年度）までの整備を目標に実施する事業）</w:t>
      </w:r>
    </w:p>
    <w:p w:rsidR="00F731C1" w:rsidRDefault="00F731C1" w:rsidP="00F731C1">
      <w:r>
        <w:rPr>
          <w:rFonts w:hint="eastAsia"/>
        </w:rPr>
        <w:t>経路㉑＝新横浜２丁目からキュービックプラザまでの立体横断施設（総距離約</w:t>
      </w:r>
      <w:r>
        <w:t>500</w:t>
      </w:r>
      <w:r>
        <w:t>メートル）</w:t>
      </w:r>
    </w:p>
    <w:p w:rsidR="00F731C1" w:rsidRDefault="00F731C1" w:rsidP="00F731C1">
      <w:r>
        <w:rPr>
          <w:rFonts w:hint="eastAsia"/>
        </w:rPr>
        <w:t>●エスカレーターの音声案内の変更（令和</w:t>
      </w:r>
      <w:r>
        <w:t>10</w:t>
      </w:r>
      <w:r>
        <w:t>年度（</w:t>
      </w:r>
      <w:r>
        <w:t>2028</w:t>
      </w:r>
      <w:r>
        <w:t>年度）までの整備を目標に実施する事業）</w:t>
      </w:r>
    </w:p>
    <w:p w:rsidR="00F731C1" w:rsidRDefault="00F731C1" w:rsidP="00F731C1">
      <w:r>
        <w:rPr>
          <w:rFonts w:hint="eastAsia"/>
        </w:rPr>
        <w:t>●音声案内板の改修（令和</w:t>
      </w:r>
      <w:r>
        <w:t>10</w:t>
      </w:r>
      <w:r>
        <w:t>年度（</w:t>
      </w:r>
      <w:r>
        <w:t>2028</w:t>
      </w:r>
      <w:r>
        <w:t>年度）までの整備を目標に実施する事業）</w:t>
      </w:r>
    </w:p>
    <w:p w:rsidR="00F731C1" w:rsidRDefault="00F731C1" w:rsidP="00F731C1"/>
    <w:p w:rsidR="00F731C1" w:rsidRDefault="00F731C1" w:rsidP="00F731C1">
      <w:r>
        <w:rPr>
          <w:rFonts w:hint="eastAsia"/>
        </w:rPr>
        <w:t>建築物特定事業</w:t>
      </w:r>
    </w:p>
    <w:p w:rsidR="00F731C1" w:rsidRDefault="00F731C1" w:rsidP="00F731C1">
      <w:r>
        <w:rPr>
          <w:rFonts w:hint="eastAsia"/>
        </w:rPr>
        <w:t>＜横浜銀行新横浜支店＞</w:t>
      </w:r>
    </w:p>
    <w:p w:rsidR="00F731C1" w:rsidRDefault="00F731C1" w:rsidP="00F731C1">
      <w:r>
        <w:rPr>
          <w:rFonts w:hint="eastAsia"/>
        </w:rPr>
        <w:t>●視覚障害者誘導用ブロックの設置検討（令和</w:t>
      </w:r>
      <w:r>
        <w:t>10</w:t>
      </w:r>
      <w:r>
        <w:t>年度（</w:t>
      </w:r>
      <w:r>
        <w:t>2028</w:t>
      </w:r>
      <w:r>
        <w:t>年度）までの整備を目標に実施する事業）</w:t>
      </w:r>
    </w:p>
    <w:p w:rsidR="00F731C1" w:rsidRDefault="00F731C1" w:rsidP="00F731C1">
      <w:r>
        <w:rPr>
          <w:rFonts w:hint="eastAsia"/>
        </w:rPr>
        <w:t>＜横浜信用金庫新横浜支店＞</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t>＜新横浜グレイスホテル＞</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t>＜新横浜プリンスホテル＞</w:t>
      </w:r>
    </w:p>
    <w:p w:rsidR="00F731C1" w:rsidRDefault="00F731C1" w:rsidP="00F731C1">
      <w:r>
        <w:rPr>
          <w:rFonts w:hint="eastAsia"/>
        </w:rPr>
        <w:t>◇視覚障害者誘導用ブロックの設置検討（今後機会を捉えて検討する事業）</w:t>
      </w:r>
    </w:p>
    <w:p w:rsidR="00F731C1" w:rsidRDefault="00F731C1" w:rsidP="00F731C1">
      <w:r>
        <w:rPr>
          <w:rFonts w:hint="eastAsia"/>
        </w:rPr>
        <w:t>＜コートホテル新横浜＞</w:t>
      </w:r>
    </w:p>
    <w:p w:rsidR="00F731C1" w:rsidRDefault="00F731C1" w:rsidP="00F731C1">
      <w:r>
        <w:rPr>
          <w:rFonts w:hint="eastAsia"/>
        </w:rPr>
        <w:t>◇視覚障害者誘導用ブロックの設置（今後機会を捉えて検討する事業）</w:t>
      </w:r>
    </w:p>
    <w:p w:rsidR="00F731C1" w:rsidRDefault="00F731C1" w:rsidP="00F731C1">
      <w:r>
        <w:rPr>
          <w:rFonts w:hint="eastAsia"/>
        </w:rPr>
        <w:t>＜みずほ銀行新横浜支店＞</w:t>
      </w:r>
    </w:p>
    <w:p w:rsidR="00F731C1" w:rsidRDefault="00F731C1" w:rsidP="00F731C1">
      <w:r>
        <w:rPr>
          <w:rFonts w:hint="eastAsia"/>
        </w:rPr>
        <w:t>◇視覚障害者誘導用ブロックの設置（今後機会を捉えて検討する事業）</w:t>
      </w:r>
    </w:p>
    <w:p w:rsidR="00F731C1" w:rsidRDefault="00F731C1" w:rsidP="00F731C1">
      <w:r>
        <w:rPr>
          <w:rFonts w:hint="eastAsia"/>
        </w:rPr>
        <w:t>＜大豆戸小学校＞</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lastRenderedPageBreak/>
        <w:t>都市公園特定事業</w:t>
      </w:r>
    </w:p>
    <w:p w:rsidR="00F731C1" w:rsidRDefault="00F731C1" w:rsidP="00F731C1"/>
    <w:p w:rsidR="00F731C1" w:rsidRDefault="00F731C1" w:rsidP="00F731C1">
      <w:r>
        <w:rPr>
          <w:rFonts w:hint="eastAsia"/>
        </w:rPr>
        <w:t>都市公園特定事業</w:t>
      </w:r>
    </w:p>
    <w:p w:rsidR="00F731C1" w:rsidRDefault="00F731C1" w:rsidP="00F731C1">
      <w:r>
        <w:rPr>
          <w:rFonts w:hint="eastAsia"/>
        </w:rPr>
        <w:t>＜新横浜公園＞</w:t>
      </w:r>
    </w:p>
    <w:p w:rsidR="00F731C1" w:rsidRDefault="00F731C1" w:rsidP="00F731C1">
      <w:r>
        <w:rPr>
          <w:rFonts w:hint="eastAsia"/>
        </w:rPr>
        <w:t>○バリアフリートイレのドアの改修検討（令和</w:t>
      </w:r>
      <w:r>
        <w:t>15</w:t>
      </w:r>
      <w:r>
        <w:t>年度（</w:t>
      </w:r>
      <w:r>
        <w:t>2033</w:t>
      </w:r>
      <w:r>
        <w:t>年度）までの整備を目標に実施する事業）</w:t>
      </w:r>
    </w:p>
    <w:p w:rsidR="00F731C1" w:rsidRDefault="00F731C1" w:rsidP="00F731C1">
      <w:r>
        <w:rPr>
          <w:rFonts w:hint="eastAsia"/>
        </w:rPr>
        <w:t>◇舗装の改修（今後機会を捉えて検討する事業）</w:t>
      </w:r>
    </w:p>
    <w:p w:rsidR="00F731C1" w:rsidRDefault="00F731C1" w:rsidP="00F731C1">
      <w:r>
        <w:rPr>
          <w:rFonts w:hint="eastAsia"/>
        </w:rPr>
        <w:t>●黄色のラインを柱の縁沿いに延長（令和</w:t>
      </w:r>
      <w:r>
        <w:t>10</w:t>
      </w:r>
      <w:r>
        <w:t>年度（</w:t>
      </w:r>
      <w:r>
        <w:t>2028</w:t>
      </w:r>
      <w:r>
        <w:t>年度）までの整備を目標に実施する事業）</w:t>
      </w:r>
    </w:p>
    <w:p w:rsidR="00F731C1" w:rsidRDefault="00F731C1" w:rsidP="00F731C1">
      <w:r>
        <w:rPr>
          <w:rFonts w:hint="eastAsia"/>
        </w:rPr>
        <w:t>●視覚障害者誘導用ブロックの改修（令和</w:t>
      </w:r>
      <w:r>
        <w:t>10</w:t>
      </w:r>
      <w:r>
        <w:t>年度（</w:t>
      </w:r>
      <w:r>
        <w:t>2028</w:t>
      </w:r>
      <w:r>
        <w:t>年度）までの整備を目標に実施する事業）</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t>教育啓発特定事業</w:t>
      </w:r>
      <w:r>
        <w:t xml:space="preserve"> </w:t>
      </w:r>
      <w:r>
        <w:t>【地区共通】</w:t>
      </w:r>
    </w:p>
    <w:p w:rsidR="00F731C1" w:rsidRDefault="00F731C1" w:rsidP="00F731C1">
      <w:r>
        <w:rPr>
          <w:rFonts w:hint="eastAsia"/>
        </w:rPr>
        <w:t>□地域防災拠点開設時に要援護者への対応を実施（過去から継続して実施している、継続的に実施する事業）</w:t>
      </w:r>
    </w:p>
    <w:p w:rsidR="00F731C1" w:rsidRDefault="00F731C1" w:rsidP="00F731C1">
      <w:r>
        <w:rPr>
          <w:rFonts w:hint="eastAsia"/>
        </w:rPr>
        <w:t>□職員向けの障害者対応研修を実施（過去から継続して実施している、継続的に実施する事業）</w:t>
      </w:r>
    </w:p>
    <w:p w:rsidR="00F731C1" w:rsidRDefault="00F731C1" w:rsidP="00F731C1">
      <w:r>
        <w:rPr>
          <w:rFonts w:hint="eastAsia"/>
        </w:rPr>
        <w:t>□道路のバリアフリー関する一般向け・小学生向けの出前講座の実施（過去から継続して実施している、継続的に実施する事業）</w:t>
      </w:r>
    </w:p>
    <w:p w:rsidR="00F731C1" w:rsidRDefault="00F731C1" w:rsidP="00F731C1"/>
    <w:p w:rsidR="00F731C1" w:rsidRDefault="00F731C1" w:rsidP="00F731C1">
      <w:r>
        <w:rPr>
          <w:rFonts w:hint="eastAsia"/>
        </w:rPr>
        <w:t>教育啓発特定事業</w:t>
      </w:r>
    </w:p>
    <w:p w:rsidR="00F731C1" w:rsidRDefault="00F731C1" w:rsidP="00F731C1">
      <w:r>
        <w:rPr>
          <w:rFonts w:hint="eastAsia"/>
        </w:rPr>
        <w:t>＜</w:t>
      </w:r>
      <w:r>
        <w:t xml:space="preserve">JR </w:t>
      </w:r>
      <w:r>
        <w:t>横浜線</w:t>
      </w:r>
      <w:r>
        <w:t xml:space="preserve"> </w:t>
      </w:r>
      <w:r>
        <w:t>新横浜駅＞</w:t>
      </w:r>
    </w:p>
    <w:p w:rsidR="00F731C1" w:rsidRDefault="00F731C1" w:rsidP="00F731C1">
      <w:r>
        <w:rPr>
          <w:rFonts w:hint="eastAsia"/>
        </w:rPr>
        <w:t>□移動等円滑化を図るために必要な教育訓練（過去から継続して実施している、継続的に実施する事業）</w:t>
      </w:r>
    </w:p>
    <w:p w:rsidR="00F731C1" w:rsidRDefault="00F731C1" w:rsidP="00F731C1">
      <w:r>
        <w:rPr>
          <w:rFonts w:hint="eastAsia"/>
        </w:rPr>
        <w:t>＜東海道新幹線</w:t>
      </w:r>
      <w:r>
        <w:t xml:space="preserve"> </w:t>
      </w:r>
      <w:r>
        <w:t>新横浜駅＞</w:t>
      </w:r>
    </w:p>
    <w:p w:rsidR="00F731C1" w:rsidRDefault="00F731C1" w:rsidP="00F731C1">
      <w:r>
        <w:rPr>
          <w:rFonts w:hint="eastAsia"/>
        </w:rPr>
        <w:t>□移動等円滑化を図るために必要な教育訓練（過去から継続して実施している、継続的に実施する事業）</w:t>
      </w:r>
    </w:p>
    <w:p w:rsidR="00F731C1" w:rsidRDefault="00F731C1" w:rsidP="00F731C1">
      <w:r>
        <w:rPr>
          <w:rFonts w:hint="eastAsia"/>
        </w:rPr>
        <w:t>＜市営地下鉄ブルーライン</w:t>
      </w:r>
      <w:r>
        <w:t xml:space="preserve"> </w:t>
      </w:r>
      <w:r>
        <w:t>新横浜駅＞</w:t>
      </w:r>
    </w:p>
    <w:p w:rsidR="00F731C1" w:rsidRDefault="00F731C1" w:rsidP="00F731C1">
      <w:r>
        <w:rPr>
          <w:rFonts w:hint="eastAsia"/>
        </w:rPr>
        <w:t>□移動等円滑化を図るために必要な教育訓練（過去から継続して実施している、継続的に実施する事業）</w:t>
      </w:r>
    </w:p>
    <w:p w:rsidR="00F731C1" w:rsidRDefault="00F731C1" w:rsidP="00F731C1">
      <w:r>
        <w:rPr>
          <w:rFonts w:hint="eastAsia"/>
        </w:rPr>
        <w:t>＜障害者スポーツ文化センター横浜ラポール＞</w:t>
      </w:r>
    </w:p>
    <w:p w:rsidR="00F731C1" w:rsidRDefault="00F731C1" w:rsidP="00F731C1">
      <w:r>
        <w:rPr>
          <w:rFonts w:hint="eastAsia"/>
        </w:rPr>
        <w:t>□障害のない方（健常者）が、施設を利用する際に、障害特性や配慮方法などを記載したリーフレットなどを配布（過去から継続して実施している、継続的に実施する事業）</w:t>
      </w:r>
    </w:p>
    <w:p w:rsidR="00F731C1" w:rsidRDefault="00F731C1" w:rsidP="00F731C1">
      <w:r>
        <w:rPr>
          <w:rFonts w:hint="eastAsia"/>
        </w:rPr>
        <w:t>□聴覚障害に関する理解を深めるための出前講座等の実施（過去から継続して実施している、継続的に実施する事業）</w:t>
      </w:r>
    </w:p>
    <w:p w:rsidR="00F731C1" w:rsidRDefault="00F731C1" w:rsidP="00F731C1"/>
    <w:p w:rsidR="00F731C1" w:rsidRDefault="00F731C1" w:rsidP="00F731C1">
      <w:r>
        <w:rPr>
          <w:rFonts w:hint="eastAsia"/>
        </w:rPr>
        <w:t>教育啓発特定事業</w:t>
      </w:r>
      <w:r>
        <w:t xml:space="preserve"> </w:t>
      </w:r>
      <w:r>
        <w:t>【地区共通】</w:t>
      </w:r>
    </w:p>
    <w:p w:rsidR="00F731C1" w:rsidRDefault="00F731C1" w:rsidP="00F731C1">
      <w:r>
        <w:rPr>
          <w:rFonts w:hint="eastAsia"/>
        </w:rPr>
        <w:t>□地域防災拠点開設時に要援護者への対応を実施（過去から継続して実施している、継続的に実施する事業）</w:t>
      </w:r>
    </w:p>
    <w:p w:rsidR="00F731C1" w:rsidRDefault="00F731C1" w:rsidP="00F731C1">
      <w:r>
        <w:rPr>
          <w:rFonts w:hint="eastAsia"/>
        </w:rPr>
        <w:t>□職員向けの障害者対応研修を実施（過去から継続して実施している、継続的に実施する事業）</w:t>
      </w:r>
    </w:p>
    <w:p w:rsidR="00F731C1" w:rsidRDefault="00F731C1" w:rsidP="00F731C1">
      <w:r>
        <w:rPr>
          <w:rFonts w:hint="eastAsia"/>
        </w:rPr>
        <w:t>□道路のバリアフリー関する一般向け・小学生向けの出前講座の実施（過去から継続して実施している、継続的に実施する事業）</w:t>
      </w:r>
    </w:p>
    <w:p w:rsidR="00F731C1" w:rsidRDefault="00F731C1" w:rsidP="00F731C1"/>
    <w:p w:rsidR="00F731C1" w:rsidRDefault="00F731C1" w:rsidP="00F731C1">
      <w:r>
        <w:rPr>
          <w:rFonts w:hint="eastAsia"/>
        </w:rPr>
        <w:t>交通安全特定事業</w:t>
      </w:r>
    </w:p>
    <w:p w:rsidR="00F731C1" w:rsidRDefault="00F731C1" w:rsidP="00F731C1">
      <w:r>
        <w:rPr>
          <w:rFonts w:hint="eastAsia"/>
        </w:rPr>
        <w:lastRenderedPageBreak/>
        <w:t>＜経路⑯</w:t>
      </w:r>
      <w:r>
        <w:t xml:space="preserve"> </w:t>
      </w:r>
      <w:r>
        <w:t>横浜労災病院入口交差点＞</w:t>
      </w:r>
    </w:p>
    <w:p w:rsidR="00F731C1" w:rsidRDefault="00F731C1" w:rsidP="00F731C1">
      <w:r>
        <w:rPr>
          <w:rFonts w:hint="eastAsia"/>
        </w:rPr>
        <w:t>●歩行者青時間延長の検討（令和</w:t>
      </w:r>
      <w:r>
        <w:t>10</w:t>
      </w:r>
      <w:r>
        <w:t>年度（</w:t>
      </w:r>
      <w:r>
        <w:t>2028</w:t>
      </w:r>
      <w:r>
        <w:t>年度）までの整備を目標に実施する事業）</w:t>
      </w:r>
    </w:p>
    <w:p w:rsidR="00F731C1" w:rsidRDefault="00F731C1" w:rsidP="00F731C1">
      <w:r>
        <w:rPr>
          <w:rFonts w:hint="eastAsia"/>
        </w:rPr>
        <w:t>エンド</w:t>
      </w:r>
    </w:p>
    <w:p w:rsidR="00F731C1" w:rsidRDefault="00F731C1" w:rsidP="00F731C1">
      <w:r>
        <w:rPr>
          <w:rFonts w:hint="eastAsia"/>
        </w:rPr>
        <w:t>２ページ３ページ目エンド</w:t>
      </w:r>
    </w:p>
    <w:p w:rsidR="00F731C1" w:rsidRDefault="00F731C1" w:rsidP="00F731C1"/>
    <w:p w:rsidR="00F731C1" w:rsidRDefault="00F731C1" w:rsidP="00F731C1">
      <w:r>
        <w:rPr>
          <w:rFonts w:hint="eastAsia"/>
        </w:rPr>
        <w:t>４ページ５ページ目</w:t>
      </w:r>
    </w:p>
    <w:p w:rsidR="00F731C1" w:rsidRDefault="00F731C1" w:rsidP="00F731C1">
      <w:r>
        <w:rPr>
          <w:rFonts w:hint="eastAsia"/>
        </w:rPr>
        <w:t>■</w:t>
      </w:r>
      <w:r>
        <w:t xml:space="preserve"> </w:t>
      </w:r>
      <w:r>
        <w:t>バリアフリー化を図る施設及び経路と特定事業の内容（小机駅周辺地区）</w:t>
      </w:r>
    </w:p>
    <w:p w:rsidR="00F731C1" w:rsidRDefault="00F731C1" w:rsidP="00F731C1">
      <w:r>
        <w:rPr>
          <w:rFonts w:hint="eastAsia"/>
        </w:rPr>
        <w:t>日産スタジアム周辺地図。生活関連経路は日産スタジアムから新横浜公園第３駐車場や小机小学校、新横浜母と子の病院まで延びている。</w:t>
      </w:r>
    </w:p>
    <w:p w:rsidR="00F731C1" w:rsidRDefault="00F731C1" w:rsidP="00F731C1"/>
    <w:p w:rsidR="00F731C1" w:rsidRDefault="00F731C1" w:rsidP="00F731C1"/>
    <w:p w:rsidR="00F731C1" w:rsidRDefault="00F731C1" w:rsidP="00F731C1">
      <w:r>
        <w:rPr>
          <w:rFonts w:hint="eastAsia"/>
        </w:rPr>
        <w:t>公共交通特定事業</w:t>
      </w:r>
    </w:p>
    <w:p w:rsidR="00F731C1" w:rsidRDefault="00F731C1" w:rsidP="00F731C1">
      <w:r>
        <w:rPr>
          <w:rFonts w:hint="eastAsia"/>
        </w:rPr>
        <w:t>＜</w:t>
      </w:r>
      <w:r>
        <w:t xml:space="preserve">JR </w:t>
      </w:r>
      <w:r>
        <w:t>横浜線</w:t>
      </w:r>
      <w:r>
        <w:t xml:space="preserve"> </w:t>
      </w:r>
      <w:r>
        <w:t>小机駅＞</w:t>
      </w:r>
    </w:p>
    <w:p w:rsidR="00F731C1" w:rsidRDefault="00F731C1" w:rsidP="00F731C1">
      <w:r>
        <w:rPr>
          <w:rFonts w:hint="eastAsia"/>
        </w:rPr>
        <w:t>◇滑りにくい床面への改修（今後機会を捉えて検討する事業）</w:t>
      </w:r>
    </w:p>
    <w:p w:rsidR="00F731C1" w:rsidRDefault="00F731C1" w:rsidP="00F731C1">
      <w:r>
        <w:rPr>
          <w:rFonts w:hint="eastAsia"/>
        </w:rPr>
        <w:t>◇主要な設備の配置を示した触知案内板の設置（今後機会を捉えて検討する事業）</w:t>
      </w:r>
    </w:p>
    <w:p w:rsidR="00F731C1" w:rsidRDefault="00F731C1" w:rsidP="00F731C1">
      <w:r>
        <w:rPr>
          <w:rFonts w:hint="eastAsia"/>
        </w:rPr>
        <w:t>●ホームドアの整備（令和</w:t>
      </w:r>
      <w:r>
        <w:t>10</w:t>
      </w:r>
      <w:r>
        <w:t>年度（</w:t>
      </w:r>
      <w:r>
        <w:t>2028</w:t>
      </w:r>
      <w:r>
        <w:t>年度）までの整備を目標に実施する事業）</w:t>
      </w:r>
    </w:p>
    <w:p w:rsidR="00F731C1" w:rsidRDefault="00F731C1" w:rsidP="00F731C1"/>
    <w:p w:rsidR="00F731C1" w:rsidRDefault="00F731C1" w:rsidP="00F731C1">
      <w:r>
        <w:rPr>
          <w:rFonts w:hint="eastAsia"/>
        </w:rPr>
        <w:t>道路特定事業</w:t>
      </w:r>
    </w:p>
    <w:p w:rsidR="00F731C1" w:rsidRDefault="00F731C1" w:rsidP="00F731C1">
      <w:r>
        <w:rPr>
          <w:rFonts w:hint="eastAsia"/>
        </w:rPr>
        <w:t>経路㉓＝新横浜母と子の病院から北東におよそ</w:t>
      </w:r>
      <w:r>
        <w:t>100</w:t>
      </w:r>
      <w:r>
        <w:t>メートルの経路</w:t>
      </w:r>
    </w:p>
    <w:p w:rsidR="00F731C1" w:rsidRDefault="00F731C1" w:rsidP="00F731C1">
      <w:r>
        <w:rPr>
          <w:rFonts w:hint="eastAsia"/>
        </w:rPr>
        <w:t>●側溝改修の検討（令和</w:t>
      </w:r>
      <w:r>
        <w:t>10</w:t>
      </w:r>
      <w:r>
        <w:t>年度（</w:t>
      </w:r>
      <w:r>
        <w:t>2028</w:t>
      </w:r>
      <w:r>
        <w:t>年度）までの整備を目標に実施する事業）経路</w:t>
      </w:r>
      <w:r>
        <w:rPr>
          <w:rFonts w:hint="eastAsia"/>
        </w:rPr>
        <w:t>㉕＝城郷小机地域ケアプラザから南東へゆく大通りをおよそ</w:t>
      </w:r>
      <w:r>
        <w:t>1</w:t>
      </w:r>
      <w:r>
        <w:t>キロの経路</w:t>
      </w:r>
    </w:p>
    <w:p w:rsidR="00F731C1" w:rsidRDefault="00F731C1" w:rsidP="00F731C1">
      <w:r>
        <w:rPr>
          <w:rFonts w:hint="eastAsia"/>
        </w:rPr>
        <w:t>●排水施設の蓋交換（令和</w:t>
      </w:r>
      <w:r>
        <w:t>10</w:t>
      </w:r>
      <w:r>
        <w:t>年度（</w:t>
      </w:r>
      <w:r>
        <w:t>2028</w:t>
      </w:r>
      <w:r>
        <w:t>年度）までの整備を目標に実施する事業）</w:t>
      </w:r>
    </w:p>
    <w:p w:rsidR="00F731C1" w:rsidRDefault="00F731C1" w:rsidP="00F731C1">
      <w:r>
        <w:rPr>
          <w:rFonts w:hint="eastAsia"/>
        </w:rPr>
        <w:t>○電柱移設の検討（令和</w:t>
      </w:r>
      <w:r>
        <w:t>15</w:t>
      </w:r>
      <w:r>
        <w:t>年度（</w:t>
      </w:r>
      <w:r>
        <w:t>2033</w:t>
      </w:r>
      <w:r>
        <w:t>年度）までの整備を目標に実施する事業）</w:t>
      </w:r>
    </w:p>
    <w:p w:rsidR="00F731C1" w:rsidRDefault="00F731C1" w:rsidP="00F731C1">
      <w:r>
        <w:rPr>
          <w:rFonts w:hint="eastAsia"/>
        </w:rPr>
        <w:t>●視覚障害者誘導用ブロックの設置検討（令和</w:t>
      </w:r>
      <w:r>
        <w:t>10</w:t>
      </w:r>
      <w:r>
        <w:t>年度（</w:t>
      </w:r>
      <w:r>
        <w:t>2028</w:t>
      </w:r>
      <w:r>
        <w:t>年度）までの整備を目標に実施する事業）</w:t>
      </w:r>
    </w:p>
    <w:p w:rsidR="00F731C1" w:rsidRDefault="00F731C1" w:rsidP="00F731C1">
      <w:r>
        <w:rPr>
          <w:rFonts w:hint="eastAsia"/>
        </w:rPr>
        <w:t>●平坦性の改善（令和</w:t>
      </w:r>
      <w:r>
        <w:t>10</w:t>
      </w:r>
      <w:r>
        <w:t>年度（</w:t>
      </w:r>
      <w:r>
        <w:t>2028</w:t>
      </w:r>
      <w:r>
        <w:t>年度）までの整備を目標に実施する事業）</w:t>
      </w:r>
    </w:p>
    <w:p w:rsidR="00F731C1" w:rsidRDefault="00F731C1" w:rsidP="00F731C1">
      <w:r>
        <w:rPr>
          <w:rFonts w:hint="eastAsia"/>
        </w:rPr>
        <w:t>●視覚障害者誘導ブロックの設置検討（令和</w:t>
      </w:r>
      <w:r>
        <w:t>10</w:t>
      </w:r>
      <w:r>
        <w:t>年度（</w:t>
      </w:r>
      <w:r>
        <w:t>2028</w:t>
      </w:r>
      <w:r>
        <w:t>年度）までの整備を目標に実施する事業）</w:t>
      </w:r>
    </w:p>
    <w:p w:rsidR="00F731C1" w:rsidRDefault="00F731C1" w:rsidP="00F731C1">
      <w:r>
        <w:rPr>
          <w:rFonts w:hint="eastAsia"/>
        </w:rPr>
        <w:t>●視覚障害者誘導用ブロックの設置（令和</w:t>
      </w:r>
      <w:r>
        <w:t>10</w:t>
      </w:r>
      <w:r>
        <w:t>年度（</w:t>
      </w:r>
      <w:r>
        <w:t>2028</w:t>
      </w:r>
      <w:r>
        <w:t>年度）までの整備を目標に実施する事業）経路</w:t>
      </w:r>
      <w:r>
        <w:rPr>
          <w:rFonts w:hint="eastAsia"/>
        </w:rPr>
        <w:t>㉗＝小机駅から小机駅前までおよそ</w:t>
      </w:r>
      <w:r>
        <w:t>50</w:t>
      </w:r>
      <w:r>
        <w:t>メートルの経路</w:t>
      </w:r>
    </w:p>
    <w:p w:rsidR="00F731C1" w:rsidRDefault="00F731C1" w:rsidP="00F731C1">
      <w:r>
        <w:rPr>
          <w:rFonts w:hint="eastAsia"/>
        </w:rPr>
        <w:t>●案内板等設置の検討（令和</w:t>
      </w:r>
      <w:r>
        <w:t>10</w:t>
      </w:r>
      <w:r>
        <w:t>年度（</w:t>
      </w:r>
      <w:r>
        <w:t>2028</w:t>
      </w:r>
      <w:r>
        <w:t>年度）までの整備を目標に実施する事業）経路</w:t>
      </w:r>
      <w:r>
        <w:rPr>
          <w:rFonts w:hint="eastAsia"/>
        </w:rPr>
        <w:t>㉚＝新横浜公園第３駐車場から日産スタジアムまで延びるおよそ</w:t>
      </w:r>
      <w:r>
        <w:t>400</w:t>
      </w:r>
      <w:r>
        <w:t>メートルの大通り</w:t>
      </w:r>
    </w:p>
    <w:p w:rsidR="00F731C1" w:rsidRDefault="00F731C1" w:rsidP="00F731C1">
      <w:r>
        <w:rPr>
          <w:rFonts w:hint="eastAsia"/>
        </w:rPr>
        <w:t>●舗装の改修（令和</w:t>
      </w:r>
      <w:r>
        <w:t>10</w:t>
      </w:r>
      <w:r>
        <w:t>年度（</w:t>
      </w:r>
      <w:r>
        <w:t>2028</w:t>
      </w:r>
      <w:r>
        <w:t>年度）までの整備を目標に実施する事業）</w:t>
      </w:r>
    </w:p>
    <w:p w:rsidR="00F731C1" w:rsidRDefault="00F731C1" w:rsidP="00F731C1">
      <w:r>
        <w:rPr>
          <w:rFonts w:hint="eastAsia"/>
        </w:rPr>
        <w:t>●視覚障害者誘導用ブロックの設置検討（令和</w:t>
      </w:r>
      <w:r>
        <w:t>10</w:t>
      </w:r>
      <w:r>
        <w:t>年度（</w:t>
      </w:r>
      <w:r>
        <w:t>2028</w:t>
      </w:r>
      <w:r>
        <w:t>年度）までの整備を目標に実施する事業）</w:t>
      </w:r>
    </w:p>
    <w:p w:rsidR="00F731C1" w:rsidRDefault="00F731C1" w:rsidP="00F731C1">
      <w:r>
        <w:rPr>
          <w:rFonts w:hint="eastAsia"/>
        </w:rPr>
        <w:t>●舗装の改修（令和</w:t>
      </w:r>
      <w:r>
        <w:t>10</w:t>
      </w:r>
      <w:r>
        <w:t>年度（</w:t>
      </w:r>
      <w:r>
        <w:t>2028</w:t>
      </w:r>
      <w:r>
        <w:t>年度）までの整備を目標に実施する事業）</w:t>
      </w:r>
    </w:p>
    <w:p w:rsidR="00F731C1" w:rsidRDefault="00F731C1" w:rsidP="00F731C1">
      <w:r>
        <w:rPr>
          <w:rFonts w:hint="eastAsia"/>
        </w:rPr>
        <w:t>＜小机駅前広場＞</w:t>
      </w:r>
    </w:p>
    <w:p w:rsidR="00F731C1" w:rsidRDefault="00F731C1" w:rsidP="00F731C1">
      <w:r>
        <w:rPr>
          <w:rFonts w:hint="eastAsia"/>
        </w:rPr>
        <w:t>○平坦性の改善（令和</w:t>
      </w:r>
      <w:r>
        <w:t>15</w:t>
      </w:r>
      <w:r>
        <w:t>年度（</w:t>
      </w:r>
      <w:r>
        <w:t>2033</w:t>
      </w:r>
      <w:r>
        <w:t>年度）までの整備を目標に実施する事業）</w:t>
      </w:r>
    </w:p>
    <w:p w:rsidR="00F731C1" w:rsidRDefault="00F731C1" w:rsidP="00F731C1">
      <w:r>
        <w:rPr>
          <w:rFonts w:hint="eastAsia"/>
        </w:rPr>
        <w:t>○平坦性の改善（令和</w:t>
      </w:r>
      <w:r>
        <w:t>15</w:t>
      </w:r>
      <w:r>
        <w:t>年度（</w:t>
      </w:r>
      <w:r>
        <w:t>2033</w:t>
      </w:r>
      <w:r>
        <w:t>年度）までの整備を目標に実施する事業）</w:t>
      </w:r>
    </w:p>
    <w:p w:rsidR="00F731C1" w:rsidRDefault="00F731C1" w:rsidP="00F731C1">
      <w:r>
        <w:rPr>
          <w:rFonts w:hint="eastAsia"/>
        </w:rPr>
        <w:t>○歩車道境界を縁石で区分（歩道設置）（令和</w:t>
      </w:r>
      <w:r>
        <w:t>15</w:t>
      </w:r>
      <w:r>
        <w:t>年度（</w:t>
      </w:r>
      <w:r>
        <w:t>2033</w:t>
      </w:r>
      <w:r>
        <w:t>年度）までの整備を目標に実施する事業）</w:t>
      </w:r>
    </w:p>
    <w:p w:rsidR="00F731C1" w:rsidRDefault="00F731C1" w:rsidP="00F731C1">
      <w:r>
        <w:rPr>
          <w:rFonts w:hint="eastAsia"/>
        </w:rPr>
        <w:lastRenderedPageBreak/>
        <w:t>○屋根付き乗降場の整備検討（令和</w:t>
      </w:r>
      <w:r>
        <w:t>15</w:t>
      </w:r>
      <w:r>
        <w:t>年度（</w:t>
      </w:r>
      <w:r>
        <w:t>2033</w:t>
      </w:r>
      <w:r>
        <w:t>年度）までの整備を目標に実施する事業）</w:t>
      </w:r>
    </w:p>
    <w:p w:rsidR="00F731C1" w:rsidRDefault="00F731C1" w:rsidP="00F731C1">
      <w:r>
        <w:rPr>
          <w:rFonts w:hint="eastAsia"/>
        </w:rPr>
        <w:t>○平坦性の改善（令和</w:t>
      </w:r>
      <w:r>
        <w:t>15</w:t>
      </w:r>
      <w:r>
        <w:t>年度（</w:t>
      </w:r>
      <w:r>
        <w:t>2033</w:t>
      </w:r>
      <w:r>
        <w:t>年度）までの整備を目標に実施する事業）</w:t>
      </w:r>
    </w:p>
    <w:p w:rsidR="00F731C1" w:rsidRDefault="00F731C1" w:rsidP="00F731C1"/>
    <w:p w:rsidR="00F731C1" w:rsidRDefault="00F731C1" w:rsidP="00F731C1">
      <w:r>
        <w:rPr>
          <w:rFonts w:hint="eastAsia"/>
        </w:rPr>
        <w:t>建築物特定事業</w:t>
      </w:r>
    </w:p>
    <w:p w:rsidR="00F731C1" w:rsidRDefault="00F731C1" w:rsidP="00F731C1">
      <w:r>
        <w:rPr>
          <w:rFonts w:hint="eastAsia"/>
        </w:rPr>
        <w:t>＜城郷小学校＞</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t>＜小机小学校＞</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p w:rsidR="00F731C1" w:rsidRDefault="00F731C1" w:rsidP="00F731C1">
      <w:r>
        <w:rPr>
          <w:rFonts w:hint="eastAsia"/>
        </w:rPr>
        <w:t>教育啓発特定事業</w:t>
      </w:r>
    </w:p>
    <w:p w:rsidR="00F731C1" w:rsidRDefault="00F731C1" w:rsidP="00F731C1">
      <w:r>
        <w:rPr>
          <w:rFonts w:hint="eastAsia"/>
        </w:rPr>
        <w:t>＜</w:t>
      </w:r>
      <w:r>
        <w:t xml:space="preserve">JR </w:t>
      </w:r>
      <w:r>
        <w:t>横浜線</w:t>
      </w:r>
      <w:r>
        <w:t xml:space="preserve"> </w:t>
      </w:r>
      <w:r>
        <w:t>小机駅＞</w:t>
      </w:r>
    </w:p>
    <w:p w:rsidR="00F731C1" w:rsidRDefault="00F731C1" w:rsidP="00F731C1">
      <w:r>
        <w:rPr>
          <w:rFonts w:hint="eastAsia"/>
        </w:rPr>
        <w:t>□移動等円滑化を図るために必要な教育訓練（過去から継続して実施している、継続的に実施する事業）</w:t>
      </w:r>
    </w:p>
    <w:p w:rsidR="00F731C1" w:rsidRDefault="00F731C1" w:rsidP="00F731C1">
      <w:r>
        <w:rPr>
          <w:rFonts w:hint="eastAsia"/>
        </w:rPr>
        <w:t>＜横浜市城郷地域ケアプラザ＞</w:t>
      </w:r>
    </w:p>
    <w:p w:rsidR="00F731C1" w:rsidRDefault="00F731C1" w:rsidP="00F731C1">
      <w:r>
        <w:rPr>
          <w:rFonts w:hint="eastAsia"/>
        </w:rPr>
        <w:t>□小学生向けの福祉教育（障害者に関する普及啓発）の実施（過去から継続して実施している、継続的に実施する事業）</w:t>
      </w:r>
    </w:p>
    <w:p w:rsidR="00F731C1" w:rsidRDefault="00F731C1" w:rsidP="00F731C1"/>
    <w:p w:rsidR="00F731C1" w:rsidRDefault="00F731C1" w:rsidP="00F731C1">
      <w:r>
        <w:rPr>
          <w:rFonts w:hint="eastAsia"/>
        </w:rPr>
        <w:t>教育啓発特定事業</w:t>
      </w:r>
      <w:r>
        <w:t xml:space="preserve"> </w:t>
      </w:r>
      <w:r>
        <w:t>【地区共通】</w:t>
      </w:r>
    </w:p>
    <w:p w:rsidR="00F731C1" w:rsidRDefault="00F731C1" w:rsidP="00F731C1">
      <w:r>
        <w:rPr>
          <w:rFonts w:hint="eastAsia"/>
        </w:rPr>
        <w:t>□地域防災拠点開設時に要援護者への対応を実施（過去から継続して実施している、継続的に実施する事業）</w:t>
      </w:r>
    </w:p>
    <w:p w:rsidR="00F731C1" w:rsidRDefault="00F731C1" w:rsidP="00F731C1">
      <w:r>
        <w:rPr>
          <w:rFonts w:hint="eastAsia"/>
        </w:rPr>
        <w:t>□職員向けの障害者対応研修を実施（過去から継続して実施している、継続的に実施する事業）</w:t>
      </w:r>
    </w:p>
    <w:p w:rsidR="00F731C1" w:rsidRDefault="00F731C1" w:rsidP="00F731C1">
      <w:r>
        <w:rPr>
          <w:rFonts w:hint="eastAsia"/>
        </w:rPr>
        <w:t>□道路のバリアフリー関する一般向け・小学生向けの出前講座の実施（過去から継続して実施している、継続的に実施する事業）</w:t>
      </w:r>
    </w:p>
    <w:p w:rsidR="00F731C1" w:rsidRDefault="00F731C1" w:rsidP="00F731C1">
      <w:r>
        <w:rPr>
          <w:rFonts w:hint="eastAsia"/>
        </w:rPr>
        <w:t>エンド</w:t>
      </w:r>
    </w:p>
    <w:p w:rsidR="00F731C1" w:rsidRDefault="00F731C1" w:rsidP="00F731C1">
      <w:r>
        <w:rPr>
          <w:rFonts w:hint="eastAsia"/>
        </w:rPr>
        <w:t>４ページ５ページ目エンド</w:t>
      </w:r>
    </w:p>
    <w:p w:rsidR="00F731C1" w:rsidRDefault="00F731C1" w:rsidP="00F731C1"/>
    <w:p w:rsidR="00F731C1" w:rsidRDefault="00F731C1" w:rsidP="00F731C1">
      <w:r>
        <w:rPr>
          <w:rFonts w:hint="eastAsia"/>
        </w:rPr>
        <w:t>６ページ７ページ目</w:t>
      </w:r>
    </w:p>
    <w:p w:rsidR="00F731C1" w:rsidRDefault="00F731C1" w:rsidP="00F731C1">
      <w:r>
        <w:rPr>
          <w:rFonts w:hint="eastAsia"/>
        </w:rPr>
        <w:t>■</w:t>
      </w:r>
      <w:r>
        <w:t xml:space="preserve"> </w:t>
      </w:r>
      <w:r>
        <w:t>バリアフリー化を図る施設及び経路と特定事業の内容（大倉山駅周辺地区）</w:t>
      </w:r>
    </w:p>
    <w:p w:rsidR="00F731C1" w:rsidRDefault="00F731C1" w:rsidP="00F731C1">
      <w:r>
        <w:rPr>
          <w:rFonts w:hint="eastAsia"/>
        </w:rPr>
        <w:t>大倉山駅を中心とした半径約</w:t>
      </w:r>
      <w:r>
        <w:t>600</w:t>
      </w:r>
      <w:r>
        <w:t>メートルの地図</w:t>
      </w:r>
    </w:p>
    <w:p w:rsidR="00F731C1" w:rsidRDefault="00F731C1" w:rsidP="00F731C1"/>
    <w:p w:rsidR="00F731C1" w:rsidRDefault="00F731C1" w:rsidP="00F731C1">
      <w:r>
        <w:rPr>
          <w:rFonts w:hint="eastAsia"/>
        </w:rPr>
        <w:t>公共交通特定事業</w:t>
      </w:r>
    </w:p>
    <w:p w:rsidR="00F731C1" w:rsidRDefault="00F731C1" w:rsidP="00F731C1">
      <w:r>
        <w:rPr>
          <w:rFonts w:hint="eastAsia"/>
        </w:rPr>
        <w:t>＜東急東横線</w:t>
      </w:r>
      <w:r>
        <w:t xml:space="preserve"> </w:t>
      </w:r>
      <w:r>
        <w:t>大倉山駅＞</w:t>
      </w:r>
    </w:p>
    <w:p w:rsidR="00F731C1" w:rsidRDefault="00F731C1" w:rsidP="00F731C1">
      <w:r>
        <w:rPr>
          <w:rFonts w:hint="eastAsia"/>
        </w:rPr>
        <w:t>◇券売機下壁の改修（今後機会を捉えて検討する事業）</w:t>
      </w:r>
    </w:p>
    <w:p w:rsidR="00F731C1" w:rsidRDefault="00F731C1" w:rsidP="00F731C1"/>
    <w:p w:rsidR="00F731C1" w:rsidRDefault="00F731C1" w:rsidP="00F731C1">
      <w:r>
        <w:rPr>
          <w:rFonts w:hint="eastAsia"/>
        </w:rPr>
        <w:t>道路特定事業</w:t>
      </w:r>
    </w:p>
    <w:p w:rsidR="00F731C1" w:rsidRDefault="00F731C1" w:rsidP="00F731C1">
      <w:r>
        <w:rPr>
          <w:rFonts w:hint="eastAsia"/>
        </w:rPr>
        <w:t>経路②＝地域子育て支援拠点どろっぷから大倉山までおよそ</w:t>
      </w:r>
      <w:r>
        <w:t>700</w:t>
      </w:r>
      <w:r>
        <w:t>メートルの大通り</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lastRenderedPageBreak/>
        <w:t>●視覚障害者誘導用ブロックの設置（令和</w:t>
      </w:r>
      <w:r>
        <w:t>10</w:t>
      </w:r>
      <w:r>
        <w:t>年度（</w:t>
      </w:r>
      <w:r>
        <w:t>2028</w:t>
      </w:r>
      <w:r>
        <w:t>年度）までの整備を目標に実施する事業）</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t>●視覚障害者誘導用ブロックの設置（令和</w:t>
      </w:r>
      <w:r>
        <w:t>10</w:t>
      </w:r>
      <w:r>
        <w:t>年度（</w:t>
      </w:r>
      <w:r>
        <w:t>2028</w:t>
      </w:r>
      <w:r>
        <w:t>年度）までの整備を目標に実施する事業）</w:t>
      </w:r>
    </w:p>
    <w:p w:rsidR="00F731C1" w:rsidRDefault="00F731C1" w:rsidP="00F731C1">
      <w:r>
        <w:rPr>
          <w:rFonts w:hint="eastAsia"/>
        </w:rPr>
        <w:t>●輝度比確保の検討</w:t>
      </w:r>
    </w:p>
    <w:p w:rsidR="00F731C1" w:rsidRDefault="00F731C1" w:rsidP="00F731C1">
      <w:r>
        <w:rPr>
          <w:rFonts w:hint="eastAsia"/>
        </w:rPr>
        <w:t>経路⑤＝港北区役所から真北に在る大倉山記念病院入口までのおよそ</w:t>
      </w:r>
      <w:r>
        <w:t>600</w:t>
      </w:r>
      <w:r>
        <w:t>メートルの大通り</w:t>
      </w:r>
    </w:p>
    <w:p w:rsidR="00F731C1" w:rsidRDefault="00F731C1" w:rsidP="00F731C1">
      <w:r>
        <w:rPr>
          <w:rFonts w:hint="eastAsia"/>
        </w:rPr>
        <w:t>●誘導シート設置の検討（令和</w:t>
      </w:r>
      <w:r>
        <w:t>10</w:t>
      </w:r>
      <w:r>
        <w:t>年度（</w:t>
      </w:r>
      <w:r>
        <w:t>2028</w:t>
      </w:r>
      <w:r>
        <w:t>年度）までの整備を目標に実施する事業）</w:t>
      </w:r>
    </w:p>
    <w:p w:rsidR="00F731C1" w:rsidRDefault="00F731C1" w:rsidP="00F731C1">
      <w:r>
        <w:rPr>
          <w:rFonts w:hint="eastAsia"/>
        </w:rPr>
        <w:t>●平坦性の改善（令和</w:t>
      </w:r>
      <w:r>
        <w:t>10</w:t>
      </w:r>
      <w:r>
        <w:t>年度（</w:t>
      </w:r>
      <w:r>
        <w:t>2028</w:t>
      </w:r>
      <w:r>
        <w:t>年度）までの整備を目標に実施する事業）</w:t>
      </w:r>
    </w:p>
    <w:p w:rsidR="00F731C1" w:rsidRDefault="00F731C1" w:rsidP="00F731C1">
      <w:r>
        <w:rPr>
          <w:rFonts w:hint="eastAsia"/>
        </w:rPr>
        <w:t>●視覚障害者誘導用ブロックの設置検討（令和</w:t>
      </w:r>
      <w:r>
        <w:t>10</w:t>
      </w:r>
      <w:r>
        <w:t>年度（</w:t>
      </w:r>
      <w:r>
        <w:t>2028</w:t>
      </w:r>
      <w:r>
        <w:t>年度）までの整備を目標に実施する事業）</w:t>
      </w:r>
    </w:p>
    <w:p w:rsidR="00F731C1" w:rsidRDefault="00F731C1" w:rsidP="00F731C1">
      <w:r>
        <w:rPr>
          <w:rFonts w:hint="eastAsia"/>
        </w:rPr>
        <w:t>●視覚障害者誘導用ブロックの設置検討（令和</w:t>
      </w:r>
      <w:r>
        <w:t>10</w:t>
      </w:r>
      <w:r>
        <w:t>年度（</w:t>
      </w:r>
      <w:r>
        <w:t>2028</w:t>
      </w:r>
      <w:r>
        <w:t>年度）までの整備を目標に実施する事業）</w:t>
      </w:r>
    </w:p>
    <w:p w:rsidR="00F731C1" w:rsidRDefault="00F731C1" w:rsidP="00F731C1">
      <w:r>
        <w:rPr>
          <w:rFonts w:hint="eastAsia"/>
        </w:rPr>
        <w:t>●視覚障害者誘導用ブロックの設置検討（令和</w:t>
      </w:r>
      <w:r>
        <w:t>10</w:t>
      </w:r>
      <w:r>
        <w:t>年度（</w:t>
      </w:r>
      <w:r>
        <w:t>2028</w:t>
      </w:r>
      <w:r>
        <w:t>年度）までの整備を目標に実施する事業）</w:t>
      </w:r>
    </w:p>
    <w:p w:rsidR="00F731C1" w:rsidRDefault="00F731C1" w:rsidP="00F731C1"/>
    <w:p w:rsidR="00F731C1" w:rsidRDefault="00F731C1" w:rsidP="00F731C1"/>
    <w:p w:rsidR="00F731C1" w:rsidRDefault="00F731C1" w:rsidP="00F731C1">
      <w:r>
        <w:rPr>
          <w:rFonts w:hint="eastAsia"/>
        </w:rPr>
        <w:t>建築物特定事業</w:t>
      </w:r>
    </w:p>
    <w:p w:rsidR="00F731C1" w:rsidRDefault="00F731C1" w:rsidP="00F731C1">
      <w:r>
        <w:rPr>
          <w:rFonts w:hint="eastAsia"/>
        </w:rPr>
        <w:t>＜大倉山駅前公衆トイレ＞</w:t>
      </w:r>
    </w:p>
    <w:p w:rsidR="00F731C1" w:rsidRDefault="00F731C1" w:rsidP="00F731C1">
      <w:r>
        <w:rPr>
          <w:rFonts w:hint="eastAsia"/>
        </w:rPr>
        <w:t>◇ベビーチェアの設置（今後機会を捉えて検討する事業）</w:t>
      </w:r>
    </w:p>
    <w:p w:rsidR="00F731C1" w:rsidRDefault="00F731C1" w:rsidP="00F731C1">
      <w:r>
        <w:rPr>
          <w:rFonts w:hint="eastAsia"/>
        </w:rPr>
        <w:t>＜港北区役所＞</w:t>
      </w:r>
    </w:p>
    <w:p w:rsidR="00F731C1" w:rsidRDefault="00F731C1" w:rsidP="00F731C1">
      <w:r>
        <w:rPr>
          <w:rFonts w:hint="eastAsia"/>
        </w:rPr>
        <w:t>◇車いす使用者用駐車施設の改善（今後機会を捉えて検討する事業）</w:t>
      </w:r>
    </w:p>
    <w:p w:rsidR="00F731C1" w:rsidRDefault="00F731C1" w:rsidP="00F731C1">
      <w:r>
        <w:rPr>
          <w:rFonts w:hint="eastAsia"/>
        </w:rPr>
        <w:t>◇タクシー乗降場の設置（今後機会を捉えて検討する事業）</w:t>
      </w:r>
    </w:p>
    <w:p w:rsidR="00F731C1" w:rsidRDefault="00F731C1" w:rsidP="00F731C1">
      <w:r>
        <w:rPr>
          <w:rFonts w:hint="eastAsia"/>
        </w:rPr>
        <w:t>●総合案内板の改修検討（令和</w:t>
      </w:r>
      <w:r>
        <w:t>10</w:t>
      </w:r>
      <w:r>
        <w:t>年度（</w:t>
      </w:r>
      <w:r>
        <w:t>2028</w:t>
      </w:r>
      <w:r>
        <w:t>年度）までの整備を目標に実施する事業）</w:t>
      </w:r>
    </w:p>
    <w:p w:rsidR="00F731C1" w:rsidRDefault="00F731C1" w:rsidP="00F731C1">
      <w:r>
        <w:rPr>
          <w:rFonts w:hint="eastAsia"/>
        </w:rPr>
        <w:t>◇トイレの改修検討（今後機会を捉えて検討する事業）</w:t>
      </w:r>
    </w:p>
    <w:p w:rsidR="00F731C1" w:rsidRDefault="00F731C1" w:rsidP="00F731C1">
      <w:r>
        <w:rPr>
          <w:rFonts w:hint="eastAsia"/>
        </w:rPr>
        <w:t>＜横浜銀行大倉山支店＞</w:t>
      </w:r>
    </w:p>
    <w:p w:rsidR="00F731C1" w:rsidRDefault="00F731C1" w:rsidP="00F731C1">
      <w:r>
        <w:rPr>
          <w:rFonts w:hint="eastAsia"/>
        </w:rPr>
        <w:t>●視覚障害者誘導用ブロックの設置検（令和</w:t>
      </w:r>
      <w:r>
        <w:t>10</w:t>
      </w:r>
      <w:r>
        <w:t>年度（</w:t>
      </w:r>
      <w:r>
        <w:t>2028</w:t>
      </w:r>
      <w:r>
        <w:t>年度）までの整備を目標に実施する事業）討</w:t>
      </w:r>
    </w:p>
    <w:p w:rsidR="00F731C1" w:rsidRDefault="00F731C1" w:rsidP="00F731C1">
      <w:r>
        <w:rPr>
          <w:rFonts w:hint="eastAsia"/>
        </w:rPr>
        <w:t>＜大綱中学校＞</w:t>
      </w:r>
    </w:p>
    <w:p w:rsidR="00F731C1" w:rsidRDefault="00F731C1" w:rsidP="00F731C1">
      <w:r>
        <w:rPr>
          <w:rFonts w:hint="eastAsia"/>
        </w:rPr>
        <w:t>●インターホン及び視覚障害者誘導用ブロックの設置（令和</w:t>
      </w:r>
      <w:r>
        <w:t>10</w:t>
      </w:r>
      <w:r>
        <w:t>年度（</w:t>
      </w:r>
      <w:r>
        <w:t>2028</w:t>
      </w:r>
      <w:r>
        <w:t>年度）までの整備を目標に実施する事業）</w:t>
      </w:r>
    </w:p>
    <w:p w:rsidR="00F731C1" w:rsidRDefault="00F731C1" w:rsidP="00F731C1"/>
    <w:p w:rsidR="00F731C1" w:rsidRDefault="00F731C1" w:rsidP="00F731C1">
      <w:r>
        <w:rPr>
          <w:rFonts w:hint="eastAsia"/>
        </w:rPr>
        <w:t>教育啓発特定事業</w:t>
      </w:r>
    </w:p>
    <w:p w:rsidR="00F731C1" w:rsidRDefault="00F731C1" w:rsidP="00F731C1">
      <w:r>
        <w:rPr>
          <w:rFonts w:hint="eastAsia"/>
        </w:rPr>
        <w:t>＜東急東横線</w:t>
      </w:r>
      <w:r>
        <w:t xml:space="preserve"> </w:t>
      </w:r>
      <w:r>
        <w:t>大倉山駅＞</w:t>
      </w:r>
    </w:p>
    <w:p w:rsidR="00F731C1" w:rsidRDefault="00F731C1" w:rsidP="00F731C1">
      <w:r>
        <w:rPr>
          <w:rFonts w:hint="eastAsia"/>
        </w:rPr>
        <w:t>□移動等円滑化を図るために必要な教育訓練（過去から継続して実施している、継続的に実施する事業）</w:t>
      </w:r>
    </w:p>
    <w:p w:rsidR="00F731C1" w:rsidRDefault="00F731C1" w:rsidP="00F731C1"/>
    <w:p w:rsidR="00F731C1" w:rsidRDefault="00F731C1" w:rsidP="00F731C1">
      <w:r>
        <w:rPr>
          <w:rFonts w:hint="eastAsia"/>
        </w:rPr>
        <w:t>教育啓発特定事業</w:t>
      </w:r>
      <w:r>
        <w:t xml:space="preserve"> </w:t>
      </w:r>
      <w:r>
        <w:t>【地区共通】</w:t>
      </w:r>
    </w:p>
    <w:p w:rsidR="00F731C1" w:rsidRDefault="00F731C1" w:rsidP="00F731C1">
      <w:r>
        <w:rPr>
          <w:rFonts w:hint="eastAsia"/>
        </w:rPr>
        <w:t>□地域防災拠点開設時に要援護者への対応を実施（過去から継続して実施している、継続的に実施する事業）</w:t>
      </w:r>
    </w:p>
    <w:p w:rsidR="00F731C1" w:rsidRDefault="00F731C1" w:rsidP="00F731C1">
      <w:r>
        <w:rPr>
          <w:rFonts w:hint="eastAsia"/>
        </w:rPr>
        <w:t>□職員向けの障害者対応研修を実施（過去から継続して実施している、継続的に実施する事業）</w:t>
      </w:r>
    </w:p>
    <w:p w:rsidR="00F731C1" w:rsidRDefault="00F731C1" w:rsidP="00F731C1">
      <w:r>
        <w:rPr>
          <w:rFonts w:hint="eastAsia"/>
        </w:rPr>
        <w:lastRenderedPageBreak/>
        <w:t>□道路のバリアフリー関する一般向け・小学生向けの出前講座の実施（過去から継続して実施している、継続的に実施する事業）</w:t>
      </w:r>
    </w:p>
    <w:p w:rsidR="00F731C1" w:rsidRDefault="00F731C1" w:rsidP="00F731C1">
      <w:r>
        <w:rPr>
          <w:rFonts w:hint="eastAsia"/>
        </w:rPr>
        <w:t>エンド</w:t>
      </w:r>
    </w:p>
    <w:p w:rsidR="00F731C1" w:rsidRDefault="00F731C1" w:rsidP="00F731C1">
      <w:r>
        <w:rPr>
          <w:rFonts w:hint="eastAsia"/>
        </w:rPr>
        <w:t>６ページ７ページ目エンド</w:t>
      </w:r>
    </w:p>
    <w:p w:rsidR="00F731C1" w:rsidRDefault="00F731C1" w:rsidP="00F731C1"/>
    <w:p w:rsidR="00F731C1" w:rsidRDefault="00F731C1" w:rsidP="00F731C1"/>
    <w:p w:rsidR="00F731C1" w:rsidRDefault="00F731C1" w:rsidP="00F731C1">
      <w:r>
        <w:t>8</w:t>
      </w:r>
      <w:r>
        <w:t>ページ目</w:t>
      </w:r>
    </w:p>
    <w:p w:rsidR="00F731C1" w:rsidRDefault="00F731C1" w:rsidP="00F731C1">
      <w:r>
        <w:rPr>
          <w:rFonts w:hint="eastAsia"/>
        </w:rPr>
        <w:t>■</w:t>
      </w:r>
      <w:r>
        <w:t xml:space="preserve"> </w:t>
      </w:r>
      <w:r>
        <w:t>バリアフリー化の基本的な考え方バリアフリー化の整備を進める際は、高齢者、障害者等の円滑な移動を確保することにより、全ての人にとって利用しやすい公共交通機関、道路、建築物等の整備を実現していくことを目標とします。各施設設置管理者は、移動等円滑化基準の考え方を十分認識の上、できるところから既存施設のバリアフリー化に努めます。また、大規模な改修時などの機会を捉えて、同基準への適合を図るものとします。</w:t>
      </w:r>
    </w:p>
    <w:p w:rsidR="00F731C1" w:rsidRDefault="00F731C1" w:rsidP="00F731C1">
      <w:r>
        <w:rPr>
          <w:rFonts w:hint="eastAsia"/>
        </w:rPr>
        <w:t>エンド</w:t>
      </w:r>
    </w:p>
    <w:p w:rsidR="00F731C1" w:rsidRDefault="00F731C1" w:rsidP="00F731C1"/>
    <w:p w:rsidR="00F731C1" w:rsidRDefault="00F731C1" w:rsidP="00F731C1">
      <w:r>
        <w:rPr>
          <w:rFonts w:hint="eastAsia"/>
        </w:rPr>
        <w:t>■</w:t>
      </w:r>
      <w:r>
        <w:t xml:space="preserve"> </w:t>
      </w:r>
      <w:r>
        <w:t>教育啓発特定事業（心のバリアフリー）令和２年５月に改正された「高齢者、障害者等の移動等の円滑化の促進に関する法律（バリアフリー法）」では、市町村が定める基本構想に記載する事業メニューとして、心のバリアフリーに関する事業である「教育啓発特定事業」が新たに創設されました。施設整備（ハード面）だけでなく、高齢者、障害者等の困難を自らの問題として認識し、心のバリアを取り除き、その社会参加に積極的に協力する心のバリアフリー化に向けた各種啓発・広報活動及び幅広い教育活動等の推進に努めることとされています。また、事業</w:t>
      </w:r>
      <w:r>
        <w:rPr>
          <w:rFonts w:hint="eastAsia"/>
        </w:rPr>
        <w:t>者・施設設置管理者は、高齢者、障碍者等に対して、適切な対応や必要な介助を行うことができるよう、移動等円滑化を図るために必要な教育訓練に努めることとされています。港北区バリアフリー基本構想では、教育啓発特定事業として、「小学生向けの福祉教育（障害者に関する普及啓発）の実施」や「移動等円滑化を図るために必要な教育訓練」などを位置づけています。</w:t>
      </w:r>
    </w:p>
    <w:p w:rsidR="00F731C1" w:rsidRDefault="00F731C1" w:rsidP="00F731C1">
      <w:r>
        <w:rPr>
          <w:rFonts w:hint="eastAsia"/>
        </w:rPr>
        <w:t>エンド</w:t>
      </w:r>
    </w:p>
    <w:p w:rsidR="00F731C1" w:rsidRDefault="00F731C1" w:rsidP="00F731C1"/>
    <w:p w:rsidR="00F731C1" w:rsidRDefault="00F731C1" w:rsidP="00F731C1">
      <w:r>
        <w:rPr>
          <w:rFonts w:hint="eastAsia"/>
        </w:rPr>
        <w:t>■</w:t>
      </w:r>
      <w:r>
        <w:t xml:space="preserve"> </w:t>
      </w:r>
      <w:r>
        <w:t>これまでの経緯と今後の進め方学識経験者、高齢者、障害者等の市民の皆様、関係する事業者・行政機関などから構成される港北区部会を設置し、検討を進めました。</w:t>
      </w:r>
    </w:p>
    <w:p w:rsidR="00F731C1" w:rsidRDefault="00F731C1" w:rsidP="00F731C1"/>
    <w:p w:rsidR="00F731C1" w:rsidRDefault="00F731C1" w:rsidP="00F731C1">
      <w:r>
        <w:rPr>
          <w:rFonts w:hint="eastAsia"/>
        </w:rPr>
        <w:t>港北区部会</w:t>
      </w:r>
    </w:p>
    <w:p w:rsidR="00F731C1" w:rsidRDefault="00F731C1" w:rsidP="00F731C1">
      <w:r>
        <w:rPr>
          <w:rFonts w:hint="eastAsia"/>
        </w:rPr>
        <w:t>第１回港北区部会［令和４年（</w:t>
      </w:r>
      <w:r>
        <w:t xml:space="preserve">2022 </w:t>
      </w:r>
      <w:r>
        <w:t>年）１月</w:t>
      </w:r>
      <w:r>
        <w:t xml:space="preserve">17 </w:t>
      </w:r>
      <w:r>
        <w:t>日］</w:t>
      </w:r>
    </w:p>
    <w:p w:rsidR="00F731C1" w:rsidRDefault="00F731C1" w:rsidP="00F731C1">
      <w:r>
        <w:rPr>
          <w:rFonts w:hint="eastAsia"/>
        </w:rPr>
        <w:t>●バリアフリー法や基本構想の内容把握</w:t>
      </w:r>
    </w:p>
    <w:p w:rsidR="00F731C1" w:rsidRDefault="00F731C1" w:rsidP="00F731C1">
      <w:r>
        <w:rPr>
          <w:rFonts w:hint="eastAsia"/>
        </w:rPr>
        <w:t>●地区の現状把握</w:t>
      </w:r>
    </w:p>
    <w:p w:rsidR="00F731C1" w:rsidRDefault="00F731C1" w:rsidP="00F731C1">
      <w:r>
        <w:rPr>
          <w:rFonts w:hint="eastAsia"/>
        </w:rPr>
        <w:t>●重点整備地区、生活関連施設及び生活関連経路の検討</w:t>
      </w:r>
    </w:p>
    <w:p w:rsidR="00F731C1" w:rsidRDefault="00F731C1" w:rsidP="00F731C1">
      <w:r>
        <w:rPr>
          <w:rFonts w:hint="eastAsia"/>
        </w:rPr>
        <w:t>●まちあるき点検・ワークショップの企画</w:t>
      </w:r>
    </w:p>
    <w:p w:rsidR="00F731C1" w:rsidRDefault="00F731C1" w:rsidP="00F731C1"/>
    <w:p w:rsidR="00F731C1" w:rsidRDefault="00F731C1" w:rsidP="00F731C1">
      <w:r>
        <w:rPr>
          <w:rFonts w:hint="eastAsia"/>
        </w:rPr>
        <w:t>（第２回港北区部会までの経過）</w:t>
      </w:r>
    </w:p>
    <w:p w:rsidR="00F731C1" w:rsidRDefault="00F731C1" w:rsidP="00F731C1">
      <w:r>
        <w:rPr>
          <w:rFonts w:hint="eastAsia"/>
        </w:rPr>
        <w:t>バリアフリー情報募集</w:t>
      </w:r>
    </w:p>
    <w:p w:rsidR="00F731C1" w:rsidRDefault="00F731C1" w:rsidP="00F731C1">
      <w:r>
        <w:rPr>
          <w:rFonts w:hint="eastAsia"/>
        </w:rPr>
        <w:t>［令和４年（</w:t>
      </w:r>
      <w:r>
        <w:t xml:space="preserve">2022 </w:t>
      </w:r>
      <w:r>
        <w:t>年）２月１日～令和４年（</w:t>
      </w:r>
      <w:r>
        <w:t xml:space="preserve">2022 </w:t>
      </w:r>
      <w:r>
        <w:t>年）３月</w:t>
      </w:r>
      <w:r>
        <w:t xml:space="preserve">31 </w:t>
      </w:r>
      <w:r>
        <w:t>日］</w:t>
      </w:r>
    </w:p>
    <w:p w:rsidR="00F731C1" w:rsidRDefault="00F731C1" w:rsidP="00F731C1">
      <w:r>
        <w:rPr>
          <w:rFonts w:hint="eastAsia"/>
        </w:rPr>
        <w:t>まちあるき点検・ワークショップ</w:t>
      </w:r>
    </w:p>
    <w:p w:rsidR="00F731C1" w:rsidRDefault="00F731C1" w:rsidP="00F731C1">
      <w:r>
        <w:rPr>
          <w:rFonts w:hint="eastAsia"/>
        </w:rPr>
        <w:t>・大倉山駅</w:t>
      </w:r>
      <w:r>
        <w:t xml:space="preserve"> </w:t>
      </w:r>
      <w:r>
        <w:t>［令和４年（</w:t>
      </w:r>
      <w:r>
        <w:t xml:space="preserve">2022 </w:t>
      </w:r>
      <w:r>
        <w:t>年）５月</w:t>
      </w:r>
      <w:r>
        <w:t xml:space="preserve">16 </w:t>
      </w:r>
      <w:r>
        <w:t>日］</w:t>
      </w:r>
    </w:p>
    <w:p w:rsidR="00F731C1" w:rsidRDefault="00F731C1" w:rsidP="00F731C1">
      <w:r>
        <w:rPr>
          <w:rFonts w:hint="eastAsia"/>
        </w:rPr>
        <w:t>・新横浜駅・小机駅①</w:t>
      </w:r>
      <w:r>
        <w:t xml:space="preserve"> </w:t>
      </w:r>
      <w:r>
        <w:t>［令和４年（</w:t>
      </w:r>
      <w:r>
        <w:t xml:space="preserve">2022 </w:t>
      </w:r>
      <w:r>
        <w:t>年）６月１日］</w:t>
      </w:r>
    </w:p>
    <w:p w:rsidR="00F731C1" w:rsidRDefault="00F731C1" w:rsidP="00F731C1">
      <w:r>
        <w:rPr>
          <w:rFonts w:hint="eastAsia"/>
        </w:rPr>
        <w:t>・新横浜駅・小机駅②</w:t>
      </w:r>
      <w:r>
        <w:t xml:space="preserve"> </w:t>
      </w:r>
      <w:r>
        <w:t>［令和４年（</w:t>
      </w:r>
      <w:r>
        <w:t xml:space="preserve">2022 </w:t>
      </w:r>
      <w:r>
        <w:t>年）６月３日］</w:t>
      </w:r>
    </w:p>
    <w:p w:rsidR="00F731C1" w:rsidRDefault="00F731C1" w:rsidP="00F731C1">
      <w:r>
        <w:rPr>
          <w:rFonts w:hint="eastAsia"/>
        </w:rPr>
        <w:t>事業者にヒアリング</w:t>
      </w:r>
    </w:p>
    <w:p w:rsidR="00F731C1" w:rsidRDefault="00F731C1" w:rsidP="00F731C1"/>
    <w:p w:rsidR="00F731C1" w:rsidRDefault="00F731C1" w:rsidP="00F731C1">
      <w:r>
        <w:rPr>
          <w:rFonts w:hint="eastAsia"/>
        </w:rPr>
        <w:t>第２回港北区部会［令和５年（</w:t>
      </w:r>
      <w:r>
        <w:t xml:space="preserve">2023 </w:t>
      </w:r>
      <w:r>
        <w:t>年）２月</w:t>
      </w:r>
      <w:r>
        <w:t xml:space="preserve">16 </w:t>
      </w:r>
      <w:r>
        <w:t>日］</w:t>
      </w:r>
    </w:p>
    <w:p w:rsidR="00F731C1" w:rsidRDefault="00F731C1" w:rsidP="00F731C1">
      <w:r>
        <w:rPr>
          <w:rFonts w:hint="eastAsia"/>
        </w:rPr>
        <w:t>●まちあるき点検結果の整理</w:t>
      </w:r>
    </w:p>
    <w:p w:rsidR="00F731C1" w:rsidRDefault="00F731C1" w:rsidP="00F731C1">
      <w:r>
        <w:rPr>
          <w:rFonts w:hint="eastAsia"/>
        </w:rPr>
        <w:t>●地区の課題と対応策の検討</w:t>
      </w:r>
    </w:p>
    <w:p w:rsidR="00F731C1" w:rsidRDefault="00F731C1" w:rsidP="00F731C1"/>
    <w:p w:rsidR="00F731C1" w:rsidRDefault="00F731C1" w:rsidP="00F731C1">
      <w:r>
        <w:rPr>
          <w:rFonts w:hint="eastAsia"/>
        </w:rPr>
        <w:t>（第３回港北区部会までの経過）</w:t>
      </w:r>
    </w:p>
    <w:p w:rsidR="00F731C1" w:rsidRDefault="00F731C1" w:rsidP="00F731C1">
      <w:r>
        <w:rPr>
          <w:rFonts w:hint="eastAsia"/>
        </w:rPr>
        <w:t>事業者との調整</w:t>
      </w:r>
    </w:p>
    <w:p w:rsidR="00F731C1" w:rsidRDefault="00F731C1" w:rsidP="00F731C1"/>
    <w:p w:rsidR="00F731C1" w:rsidRDefault="00F731C1" w:rsidP="00F731C1">
      <w:r>
        <w:rPr>
          <w:rFonts w:hint="eastAsia"/>
        </w:rPr>
        <w:t>第３回港北区部会［令和５年（</w:t>
      </w:r>
      <w:r>
        <w:t xml:space="preserve">2023 </w:t>
      </w:r>
      <w:r>
        <w:t>年）７月</w:t>
      </w:r>
      <w:r>
        <w:t xml:space="preserve">26 </w:t>
      </w:r>
      <w:r>
        <w:t>日］</w:t>
      </w:r>
    </w:p>
    <w:p w:rsidR="00F731C1" w:rsidRDefault="00F731C1" w:rsidP="00F731C1">
      <w:r>
        <w:rPr>
          <w:rFonts w:hint="eastAsia"/>
        </w:rPr>
        <w:t>●基本構想原案の提案</w:t>
      </w:r>
    </w:p>
    <w:p w:rsidR="00F731C1" w:rsidRDefault="00F731C1" w:rsidP="00F731C1">
      <w:r>
        <w:rPr>
          <w:rFonts w:hint="eastAsia"/>
        </w:rPr>
        <w:t>↓</w:t>
      </w:r>
    </w:p>
    <w:p w:rsidR="00F731C1" w:rsidRDefault="00F731C1" w:rsidP="00F731C1">
      <w:r>
        <w:rPr>
          <w:rFonts w:hint="eastAsia"/>
        </w:rPr>
        <w:t>基本構想原案</w:t>
      </w:r>
    </w:p>
    <w:p w:rsidR="00F731C1" w:rsidRDefault="00F731C1" w:rsidP="00F731C1">
      <w:r>
        <w:rPr>
          <w:rFonts w:hint="eastAsia"/>
        </w:rPr>
        <w:t>↓</w:t>
      </w:r>
    </w:p>
    <w:p w:rsidR="00F731C1" w:rsidRDefault="00F731C1" w:rsidP="00F731C1">
      <w:r>
        <w:rPr>
          <w:rFonts w:hint="eastAsia"/>
        </w:rPr>
        <w:t>法に基づく事業者との協議</w:t>
      </w:r>
    </w:p>
    <w:p w:rsidR="00F731C1" w:rsidRDefault="00F731C1" w:rsidP="00F731C1">
      <w:r>
        <w:rPr>
          <w:rFonts w:hint="eastAsia"/>
        </w:rPr>
        <w:t>↓</w:t>
      </w:r>
    </w:p>
    <w:p w:rsidR="00F731C1" w:rsidRDefault="00F731C1" w:rsidP="00F731C1">
      <w:r>
        <w:rPr>
          <w:rFonts w:hint="eastAsia"/>
        </w:rPr>
        <w:t>基本構想作成</w:t>
      </w:r>
      <w:r>
        <w:t xml:space="preserve"> </w:t>
      </w:r>
      <w:r>
        <w:t>令和５年（</w:t>
      </w:r>
      <w:r>
        <w:t xml:space="preserve">2023 </w:t>
      </w:r>
      <w:r>
        <w:t>年）</w:t>
      </w:r>
      <w:r>
        <w:t xml:space="preserve">11 </w:t>
      </w:r>
      <w:r>
        <w:t>月</w:t>
      </w:r>
    </w:p>
    <w:p w:rsidR="00F731C1" w:rsidRDefault="00F731C1" w:rsidP="00F731C1">
      <w:r>
        <w:rPr>
          <w:rFonts w:hint="eastAsia"/>
        </w:rPr>
        <w:t>↓</w:t>
      </w:r>
    </w:p>
    <w:p w:rsidR="00F731C1" w:rsidRDefault="00F731C1" w:rsidP="00F731C1">
      <w:r>
        <w:rPr>
          <w:rFonts w:hint="eastAsia"/>
        </w:rPr>
        <w:t>各事業者は、基本構想に基づいて</w:t>
      </w:r>
    </w:p>
    <w:p w:rsidR="00F731C1" w:rsidRDefault="00F731C1" w:rsidP="00F731C1">
      <w:r>
        <w:rPr>
          <w:rFonts w:hint="eastAsia"/>
        </w:rPr>
        <w:t>特定事業計画を作成し、</w:t>
      </w:r>
    </w:p>
    <w:p w:rsidR="00F731C1" w:rsidRDefault="00F731C1" w:rsidP="00F731C1">
      <w:r>
        <w:rPr>
          <w:rFonts w:hint="eastAsia"/>
        </w:rPr>
        <w:t>概ね</w:t>
      </w:r>
      <w:r>
        <w:t xml:space="preserve">10 </w:t>
      </w:r>
      <w:r>
        <w:t>年後の令和</w:t>
      </w:r>
      <w:r>
        <w:t xml:space="preserve">15 </w:t>
      </w:r>
      <w:r>
        <w:t>年度（</w:t>
      </w:r>
      <w:r>
        <w:t xml:space="preserve">2033 </w:t>
      </w:r>
      <w:r>
        <w:t>年度）</w:t>
      </w:r>
    </w:p>
    <w:p w:rsidR="00F731C1" w:rsidRDefault="00F731C1" w:rsidP="00F731C1">
      <w:r>
        <w:rPr>
          <w:rFonts w:hint="eastAsia"/>
        </w:rPr>
        <w:t>までを目標に事業を実施</w:t>
      </w:r>
    </w:p>
    <w:p w:rsidR="00F731C1" w:rsidRDefault="00F731C1" w:rsidP="00F731C1">
      <w:r>
        <w:rPr>
          <w:rFonts w:hint="eastAsia"/>
        </w:rPr>
        <w:t>エンド</w:t>
      </w:r>
    </w:p>
    <w:p w:rsidR="00F731C1" w:rsidRDefault="00F731C1" w:rsidP="00F731C1"/>
    <w:p w:rsidR="00F731C1" w:rsidRDefault="00F731C1" w:rsidP="00F731C1"/>
    <w:p w:rsidR="00F731C1" w:rsidRDefault="00F731C1" w:rsidP="00F731C1">
      <w:r>
        <w:rPr>
          <w:rFonts w:hint="eastAsia"/>
        </w:rPr>
        <w:t>■</w:t>
      </w:r>
      <w:r>
        <w:t xml:space="preserve"> </w:t>
      </w:r>
      <w:r>
        <w:t>基本構想作成後の事業推進にあたって</w:t>
      </w:r>
    </w:p>
    <w:p w:rsidR="00F731C1" w:rsidRDefault="00F731C1" w:rsidP="00F731C1">
      <w:r>
        <w:rPr>
          <w:rFonts w:hint="eastAsia"/>
        </w:rPr>
        <w:t>◆横浜市、事業者、市民は、互いに協力して、円滑な事業の推進に努めることとします。</w:t>
      </w:r>
    </w:p>
    <w:p w:rsidR="00F731C1" w:rsidRDefault="00F731C1" w:rsidP="00F731C1">
      <w:r>
        <w:rPr>
          <w:rFonts w:hint="eastAsia"/>
        </w:rPr>
        <w:t>◆横浜市は、事業者及び高齢者、障害者等との情報交換・意見交換の促進に努めることとします。</w:t>
      </w:r>
    </w:p>
    <w:p w:rsidR="00F731C1" w:rsidRDefault="00F731C1" w:rsidP="00F731C1">
      <w:r>
        <w:rPr>
          <w:rFonts w:hint="eastAsia"/>
        </w:rPr>
        <w:t>◆事業者は、特定事業の実施にあたり、整備内容や配慮すべき事項について、高齢者、障害者等の意見を反映させるよう努めることとします。</w:t>
      </w:r>
    </w:p>
    <w:p w:rsidR="00F731C1" w:rsidRDefault="00F731C1" w:rsidP="00F731C1">
      <w:r>
        <w:rPr>
          <w:rFonts w:hint="eastAsia"/>
        </w:rPr>
        <w:t>◆市民は、一人一人がお互いを理解するとともに、障害者等の移動の妨げとなる違法駐輪等の自粛や自転車走行マナーの心掛け、障害者等移動困難者の介助を行うなど、互いに支え合い、思いやり、協力するように努めることとします。</w:t>
      </w:r>
    </w:p>
    <w:p w:rsidR="00F731C1" w:rsidRDefault="00F731C1" w:rsidP="00F731C1">
      <w:r>
        <w:rPr>
          <w:rFonts w:hint="eastAsia"/>
        </w:rPr>
        <w:t>◆横浜市は、事業の進捗管理や事業評価を継続して実施していくこととします。</w:t>
      </w:r>
    </w:p>
    <w:p w:rsidR="00F731C1" w:rsidRDefault="00F731C1" w:rsidP="00F731C1">
      <w:r>
        <w:rPr>
          <w:rFonts w:hint="eastAsia"/>
        </w:rPr>
        <w:t>◆横浜市と事業者は連携して、事業の進捗状況及びバリアフリー化された施設の位置や利用案内について、広報に努めることとします。</w:t>
      </w:r>
    </w:p>
    <w:p w:rsidR="00F731C1" w:rsidRDefault="00F731C1" w:rsidP="00F731C1">
      <w:r>
        <w:rPr>
          <w:rFonts w:hint="eastAsia"/>
        </w:rPr>
        <w:t>◆新たな技術開発の動向や社会情勢等を踏まえ、必要に応じて、バリアフリー化のための事業の見直しについて検討を行います。</w:t>
      </w:r>
    </w:p>
    <w:p w:rsidR="00F731C1" w:rsidRDefault="00F731C1" w:rsidP="00F731C1">
      <w:r>
        <w:rPr>
          <w:rFonts w:hint="eastAsia"/>
        </w:rPr>
        <w:t>◆バリアフリー基本構想とは</w:t>
      </w:r>
    </w:p>
    <w:p w:rsidR="00F731C1" w:rsidRDefault="00F731C1" w:rsidP="00F731C1">
      <w:r>
        <w:rPr>
          <w:rFonts w:hint="eastAsia"/>
        </w:rPr>
        <w:t>◆横浜市、事業者、市民は、互いに協力して、円滑な事業の推進に努めることとします。</w:t>
      </w:r>
    </w:p>
    <w:p w:rsidR="00F731C1" w:rsidRDefault="00F731C1" w:rsidP="00F731C1">
      <w:r>
        <w:rPr>
          <w:rFonts w:hint="eastAsia"/>
        </w:rPr>
        <w:t>◆横浜市は、事業者及び高齢者、障害者等との情報交換・意見交換の促進に努めることとします。</w:t>
      </w:r>
    </w:p>
    <w:p w:rsidR="00F731C1" w:rsidRDefault="00F731C1" w:rsidP="00F731C1">
      <w:r>
        <w:rPr>
          <w:rFonts w:hint="eastAsia"/>
        </w:rPr>
        <w:t>◆事業者は、特定事業の実施にあたり、整備内容や配慮すべき事項について、高齢者、障害者等の意見を反映させるよう努めることとします。</w:t>
      </w:r>
    </w:p>
    <w:p w:rsidR="00F731C1" w:rsidRDefault="00F731C1" w:rsidP="00F731C1">
      <w:r>
        <w:rPr>
          <w:rFonts w:hint="eastAsia"/>
        </w:rPr>
        <w:lastRenderedPageBreak/>
        <w:t>◆市民は、一人一人がお互いを理解するとともに、障害者等の移動の妨げとなる違法駐輪等の自粛や自転車走行マナーの心掛け、障害者等移動困難者の介助を行うなど、互いに支え合い、思いやり、協力するように努めることとします。</w:t>
      </w:r>
    </w:p>
    <w:p w:rsidR="00F731C1" w:rsidRDefault="00F731C1" w:rsidP="00F731C1">
      <w:r>
        <w:rPr>
          <w:rFonts w:hint="eastAsia"/>
        </w:rPr>
        <w:t>◆横浜市は、事業の進捗管理や事業評価を継続して実施していくこととします。</w:t>
      </w:r>
    </w:p>
    <w:p w:rsidR="00F731C1" w:rsidRDefault="00F731C1" w:rsidP="00F731C1">
      <w:r>
        <w:rPr>
          <w:rFonts w:hint="eastAsia"/>
        </w:rPr>
        <w:t>◆横浜市と事業者は連携して、事業の進捗状況及びバリアフリー化された施設の位置や利用案内について、広報に努めることとします。</w:t>
      </w:r>
    </w:p>
    <w:p w:rsidR="00F731C1" w:rsidRDefault="00F731C1" w:rsidP="00F731C1">
      <w:r>
        <w:rPr>
          <w:rFonts w:hint="eastAsia"/>
        </w:rPr>
        <w:t>◆新たな技術開発の動向や社会情勢等を踏まえ、必要に応じて、バリアフリー化のための事業の見直しについて検討を行います。</w:t>
      </w:r>
    </w:p>
    <w:p w:rsidR="00F731C1" w:rsidRDefault="00F731C1" w:rsidP="00F731C1">
      <w:r>
        <w:rPr>
          <w:rFonts w:hint="eastAsia"/>
        </w:rPr>
        <w:t>エンド</w:t>
      </w:r>
    </w:p>
    <w:p w:rsidR="00F731C1" w:rsidRDefault="00F731C1" w:rsidP="00F731C1"/>
    <w:p w:rsidR="00F731C1" w:rsidRDefault="00F731C1" w:rsidP="00F731C1">
      <w:r>
        <w:rPr>
          <w:rFonts w:hint="eastAsia"/>
        </w:rPr>
        <w:t>発行　横浜市道路局・港北区役所　令和５年（</w:t>
      </w:r>
      <w:r>
        <w:t>2023</w:t>
      </w:r>
      <w:r>
        <w:t>年）</w:t>
      </w:r>
      <w:r>
        <w:t>11</w:t>
      </w:r>
      <w:r>
        <w:t>月</w:t>
      </w:r>
    </w:p>
    <w:p w:rsidR="00F731C1" w:rsidRDefault="00F731C1" w:rsidP="00F731C1"/>
    <w:p w:rsidR="00F731C1" w:rsidRDefault="00F731C1" w:rsidP="00F731C1">
      <w:r>
        <w:t>8</w:t>
      </w:r>
      <w:r>
        <w:t>ページ目エンド</w:t>
      </w:r>
    </w:p>
    <w:p w:rsidR="00F731C1" w:rsidRDefault="00F731C1" w:rsidP="00F731C1"/>
    <w:p w:rsidR="00F731C1" w:rsidRDefault="00F731C1" w:rsidP="00F731C1"/>
    <w:p w:rsidR="00F731C1" w:rsidRDefault="00F731C1" w:rsidP="00F731C1"/>
    <w:p w:rsidR="00F731C1" w:rsidRDefault="00F731C1" w:rsidP="00F731C1"/>
    <w:p w:rsidR="00F731C1" w:rsidRDefault="00F731C1" w:rsidP="00F731C1"/>
    <w:p w:rsidR="00F731C1" w:rsidRDefault="00F731C1" w:rsidP="00F731C1"/>
    <w:p w:rsidR="00F731C1" w:rsidRDefault="00F731C1" w:rsidP="00F731C1"/>
    <w:p w:rsidR="00A9204E" w:rsidRPr="002F5F6F" w:rsidRDefault="00A9204E" w:rsidP="002F5F6F">
      <w:bookmarkStart w:id="0" w:name="_GoBack"/>
      <w:bookmarkEnd w:id="0"/>
    </w:p>
    <w:sectPr w:rsidR="00A9204E" w:rsidRPr="002F5F6F"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0A5091"/>
    <w:rsid w:val="001B664C"/>
    <w:rsid w:val="001E678E"/>
    <w:rsid w:val="00247B89"/>
    <w:rsid w:val="00280A49"/>
    <w:rsid w:val="002F5F6F"/>
    <w:rsid w:val="004E108E"/>
    <w:rsid w:val="00645252"/>
    <w:rsid w:val="006D3D74"/>
    <w:rsid w:val="0083569A"/>
    <w:rsid w:val="009A7545"/>
    <w:rsid w:val="00A9204E"/>
    <w:rsid w:val="00BE138B"/>
    <w:rsid w:val="00DC2CC1"/>
    <w:rsid w:val="00EE596A"/>
    <w:rsid w:val="00F731C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8C8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3.xml><?xml version="1.0" encoding="utf-8"?>
<ds:datastoreItem xmlns:ds="http://schemas.openxmlformats.org/officeDocument/2006/customXml" ds:itemID="{D600D1E5-16B9-4785-A91E-7845ECA0C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9</Pages>
  <Words>1223</Words>
  <Characters>6974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2024-02-28T04:12:00Z</dcterms:created>
  <dcterms:modified xsi:type="dcterms:W3CDTF">2024-02-28T04:12:00Z</dcterms:modified>
</cp:coreProperties>
</file>